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868" w:rsidRDefault="009F2868" w:rsidP="009F2868">
      <w:pPr>
        <w:framePr w:wrap="none" w:vAnchor="page" w:hAnchor="page" w:x="91" w:y="331"/>
        <w:rPr>
          <w:sz w:val="2"/>
          <w:szCs w:val="2"/>
        </w:rPr>
      </w:pPr>
    </w:p>
    <w:p w:rsidR="00FF028A" w:rsidRDefault="008D6B0A" w:rsidP="004D1C65">
      <w:pPr>
        <w:widowControl w:val="0"/>
        <w:autoSpaceDE w:val="0"/>
        <w:autoSpaceDN w:val="0"/>
        <w:adjustRightInd w:val="0"/>
        <w:jc w:val="both"/>
      </w:pPr>
      <w:r>
        <w:rPr>
          <w:noProof/>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48260</wp:posOffset>
            </wp:positionV>
            <wp:extent cx="7877175" cy="9001125"/>
            <wp:effectExtent l="19050" t="0" r="9525" b="0"/>
            <wp:wrapThrough wrapText="bothSides">
              <wp:wrapPolygon edited="0">
                <wp:start x="-52" y="0"/>
                <wp:lineTo x="-52" y="21577"/>
                <wp:lineTo x="21626" y="21577"/>
                <wp:lineTo x="21626" y="0"/>
                <wp:lineTo x="-52" y="0"/>
              </wp:wrapPolygon>
            </wp:wrapThrough>
            <wp:docPr id="2" name="Рисунок 1" descr="C:\Users\лакинская СОШ\Downloads\Сканировать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акинская СОШ\Downloads\Сканировать (3).JPG"/>
                    <pic:cNvPicPr>
                      <a:picLocks noChangeAspect="1" noChangeArrowheads="1"/>
                    </pic:cNvPicPr>
                  </pic:nvPicPr>
                  <pic:blipFill>
                    <a:blip r:embed="rId8" cstate="print"/>
                    <a:srcRect b="19169"/>
                    <a:stretch>
                      <a:fillRect/>
                    </a:stretch>
                  </pic:blipFill>
                  <pic:spPr bwMode="auto">
                    <a:xfrm>
                      <a:off x="0" y="0"/>
                      <a:ext cx="7877175" cy="9001125"/>
                    </a:xfrm>
                    <a:prstGeom prst="rect">
                      <a:avLst/>
                    </a:prstGeom>
                    <a:noFill/>
                    <a:ln w="9525">
                      <a:noFill/>
                      <a:miter lim="800000"/>
                      <a:headEnd/>
                      <a:tailEnd/>
                    </a:ln>
                  </pic:spPr>
                </pic:pic>
              </a:graphicData>
            </a:graphic>
          </wp:anchor>
        </w:drawing>
      </w:r>
    </w:p>
    <w:p w:rsidR="00FF028A" w:rsidRDefault="00FF028A" w:rsidP="00FF028A">
      <w:pPr>
        <w:widowControl w:val="0"/>
        <w:autoSpaceDE w:val="0"/>
        <w:autoSpaceDN w:val="0"/>
        <w:adjustRightInd w:val="0"/>
        <w:ind w:left="900"/>
        <w:jc w:val="both"/>
      </w:pPr>
    </w:p>
    <w:p w:rsidR="00FF028A" w:rsidRDefault="00FF028A" w:rsidP="00FF028A">
      <w:pPr>
        <w:widowControl w:val="0"/>
        <w:autoSpaceDE w:val="0"/>
        <w:autoSpaceDN w:val="0"/>
        <w:adjustRightInd w:val="0"/>
        <w:ind w:left="900"/>
        <w:jc w:val="both"/>
      </w:pPr>
    </w:p>
    <w:p w:rsidR="00FF028A" w:rsidRDefault="00FF028A" w:rsidP="00FF028A">
      <w:pPr>
        <w:widowControl w:val="0"/>
        <w:autoSpaceDE w:val="0"/>
        <w:autoSpaceDN w:val="0"/>
        <w:adjustRightInd w:val="0"/>
        <w:ind w:left="900"/>
        <w:jc w:val="both"/>
      </w:pPr>
    </w:p>
    <w:p w:rsidR="00FF028A" w:rsidRDefault="00FF028A" w:rsidP="00FF028A">
      <w:pPr>
        <w:widowControl w:val="0"/>
        <w:autoSpaceDE w:val="0"/>
        <w:autoSpaceDN w:val="0"/>
        <w:adjustRightInd w:val="0"/>
        <w:ind w:left="900"/>
        <w:jc w:val="both"/>
      </w:pPr>
    </w:p>
    <w:p w:rsidR="00FF028A" w:rsidRDefault="00FF028A" w:rsidP="00FF028A">
      <w:pPr>
        <w:widowControl w:val="0"/>
        <w:autoSpaceDE w:val="0"/>
        <w:autoSpaceDN w:val="0"/>
        <w:adjustRightInd w:val="0"/>
        <w:ind w:left="900"/>
        <w:jc w:val="both"/>
      </w:pPr>
    </w:p>
    <w:p w:rsidR="00FF028A" w:rsidRDefault="00FF028A" w:rsidP="00FF028A">
      <w:pPr>
        <w:widowControl w:val="0"/>
        <w:autoSpaceDE w:val="0"/>
        <w:autoSpaceDN w:val="0"/>
        <w:adjustRightInd w:val="0"/>
        <w:ind w:left="900"/>
        <w:jc w:val="both"/>
      </w:pPr>
    </w:p>
    <w:p w:rsidR="00FF028A" w:rsidRDefault="00FF028A" w:rsidP="00FF028A">
      <w:pPr>
        <w:widowControl w:val="0"/>
        <w:autoSpaceDE w:val="0"/>
        <w:autoSpaceDN w:val="0"/>
        <w:adjustRightInd w:val="0"/>
        <w:ind w:left="900"/>
        <w:jc w:val="both"/>
      </w:pPr>
    </w:p>
    <w:p w:rsidR="00FF028A" w:rsidRDefault="00FF028A" w:rsidP="00FF028A">
      <w:pPr>
        <w:widowControl w:val="0"/>
        <w:autoSpaceDE w:val="0"/>
        <w:autoSpaceDN w:val="0"/>
        <w:adjustRightInd w:val="0"/>
        <w:ind w:left="900"/>
        <w:jc w:val="both"/>
      </w:pPr>
    </w:p>
    <w:p w:rsidR="00E35FE0" w:rsidRDefault="00E35FE0" w:rsidP="00E35FE0">
      <w:pPr>
        <w:framePr w:wrap="none" w:vAnchor="page" w:hAnchor="page" w:x="198" w:y="192"/>
        <w:rPr>
          <w:sz w:val="2"/>
          <w:szCs w:val="2"/>
        </w:rPr>
      </w:pPr>
    </w:p>
    <w:p w:rsidR="008D6B0A" w:rsidRDefault="008D6B0A" w:rsidP="002464AA">
      <w:pPr>
        <w:pStyle w:val="a3"/>
        <w:jc w:val="both"/>
        <w:rPr>
          <w:b/>
          <w:bCs/>
        </w:rPr>
      </w:pPr>
    </w:p>
    <w:p w:rsidR="009C5132" w:rsidRDefault="009C5132" w:rsidP="002464AA">
      <w:pPr>
        <w:pStyle w:val="a3"/>
        <w:jc w:val="both"/>
      </w:pPr>
      <w:r>
        <w:rPr>
          <w:b/>
          <w:bCs/>
        </w:rPr>
        <w:t xml:space="preserve">II. Права и обязанности </w:t>
      </w:r>
      <w:proofErr w:type="gramStart"/>
      <w:r>
        <w:rPr>
          <w:b/>
          <w:bCs/>
        </w:rPr>
        <w:t>обучающихся</w:t>
      </w:r>
      <w:proofErr w:type="gramEnd"/>
      <w:r>
        <w:rPr>
          <w:b/>
          <w:bCs/>
        </w:rPr>
        <w:t>.</w:t>
      </w:r>
    </w:p>
    <w:p w:rsidR="009C5132" w:rsidRDefault="003F7942" w:rsidP="002464AA">
      <w:pPr>
        <w:pStyle w:val="a3"/>
        <w:jc w:val="both"/>
      </w:pPr>
      <w:r w:rsidRPr="003F7942">
        <w:rPr>
          <w:b/>
        </w:rPr>
        <w:t>2</w:t>
      </w:r>
      <w:r w:rsidR="009C5132" w:rsidRPr="003F7942">
        <w:rPr>
          <w:b/>
          <w:bCs/>
        </w:rPr>
        <w:t>.1.Учащиеся</w:t>
      </w:r>
      <w:r w:rsidR="009C5132">
        <w:rPr>
          <w:b/>
          <w:bCs/>
        </w:rPr>
        <w:t xml:space="preserve"> имеют право:</w:t>
      </w:r>
    </w:p>
    <w:p w:rsidR="009C5132" w:rsidRDefault="009C5132" w:rsidP="002464AA">
      <w:pPr>
        <w:pStyle w:val="a3"/>
        <w:numPr>
          <w:ilvl w:val="0"/>
          <w:numId w:val="20"/>
        </w:numPr>
        <w:jc w:val="both"/>
      </w:pPr>
      <w:r>
        <w:t>на выбор форм получения образования в Учреждении и формы обучения после получения основного общего образования;</w:t>
      </w:r>
    </w:p>
    <w:p w:rsidR="009C5132" w:rsidRDefault="009C5132" w:rsidP="002464AA">
      <w:pPr>
        <w:pStyle w:val="a3"/>
        <w:numPr>
          <w:ilvl w:val="0"/>
          <w:numId w:val="20"/>
        </w:numPr>
        <w:jc w:val="both"/>
      </w:pPr>
      <w:r>
        <w:t>на перевод в другой класс или другое образовательное учреждение, реализующее образовательную программу соответствующего уровня, в порядке, предусмотренном федеральным органом исполнительной власти;</w:t>
      </w:r>
    </w:p>
    <w:p w:rsidR="009C5132" w:rsidRDefault="009C5132" w:rsidP="002464AA">
      <w:pPr>
        <w:pStyle w:val="a3"/>
        <w:numPr>
          <w:ilvl w:val="0"/>
          <w:numId w:val="20"/>
        </w:numPr>
        <w:jc w:val="both"/>
      </w:pPr>
      <w:r>
        <w:t>на ознакомление с настоящими Правилами и другими локальными актами, регламентирующими деятельность Учреждения;</w:t>
      </w:r>
    </w:p>
    <w:p w:rsidR="009C5132" w:rsidRDefault="009C5132" w:rsidP="002464AA">
      <w:pPr>
        <w:pStyle w:val="a3"/>
        <w:numPr>
          <w:ilvl w:val="0"/>
          <w:numId w:val="20"/>
        </w:numPr>
        <w:jc w:val="both"/>
      </w:pPr>
      <w:r>
        <w:t xml:space="preserve">на </w:t>
      </w:r>
      <w:proofErr w:type="gramStart"/>
      <w:r>
        <w:t>обучение</w:t>
      </w:r>
      <w:proofErr w:type="gramEnd"/>
      <w:r>
        <w:t xml:space="preserve"> по индивидуальному учебному плану в пределах осваиваемой образовательной программы в порядке, установленном локальными нормативными актами Учреждения;</w:t>
      </w:r>
    </w:p>
    <w:p w:rsidR="009C5132" w:rsidRDefault="009C5132" w:rsidP="002464AA">
      <w:pPr>
        <w:pStyle w:val="a3"/>
        <w:numPr>
          <w:ilvl w:val="0"/>
          <w:numId w:val="20"/>
        </w:numPr>
        <w:jc w:val="both"/>
      </w:pPr>
      <w:r>
        <w:t>на занятия внеурочной деятельности;</w:t>
      </w:r>
    </w:p>
    <w:p w:rsidR="009C5132" w:rsidRDefault="009C5132" w:rsidP="002464AA">
      <w:pPr>
        <w:pStyle w:val="a3"/>
        <w:numPr>
          <w:ilvl w:val="0"/>
          <w:numId w:val="20"/>
        </w:numPr>
        <w:jc w:val="both"/>
      </w:pPr>
      <w:r>
        <w:t>на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w:t>
      </w:r>
    </w:p>
    <w:p w:rsidR="009C5132" w:rsidRDefault="009C5132" w:rsidP="002464AA">
      <w:pPr>
        <w:pStyle w:val="a3"/>
        <w:numPr>
          <w:ilvl w:val="0"/>
          <w:numId w:val="20"/>
        </w:numPr>
        <w:jc w:val="both"/>
      </w:pPr>
      <w:r>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9C5132" w:rsidRDefault="009C5132" w:rsidP="002464AA">
      <w:pPr>
        <w:pStyle w:val="a3"/>
        <w:numPr>
          <w:ilvl w:val="0"/>
          <w:numId w:val="20"/>
        </w:numPr>
        <w:jc w:val="both"/>
      </w:pPr>
      <w:r>
        <w:t>на свободу совести, информации, свободное выражение собственных взглядов и убеждений;</w:t>
      </w:r>
    </w:p>
    <w:p w:rsidR="009C5132" w:rsidRDefault="009C5132" w:rsidP="002464AA">
      <w:pPr>
        <w:pStyle w:val="a3"/>
        <w:numPr>
          <w:ilvl w:val="0"/>
          <w:numId w:val="20"/>
        </w:numPr>
        <w:jc w:val="both"/>
      </w:pPr>
      <w:r>
        <w:t>на каникулы - плановые перерывы для отдыха и иных социальных целей в соответствии с законодательством об образовании и календарным учебным графиком Учреждения;</w:t>
      </w:r>
    </w:p>
    <w:p w:rsidR="009C5132" w:rsidRDefault="009C5132" w:rsidP="002464AA">
      <w:pPr>
        <w:pStyle w:val="a3"/>
        <w:numPr>
          <w:ilvl w:val="0"/>
          <w:numId w:val="20"/>
        </w:numPr>
        <w:jc w:val="both"/>
      </w:pPr>
      <w:r>
        <w:t>на участие в управлении Учреждением в порядке, установленном его уставом;</w:t>
      </w:r>
    </w:p>
    <w:p w:rsidR="009C5132" w:rsidRDefault="009C5132" w:rsidP="002464AA">
      <w:pPr>
        <w:pStyle w:val="a3"/>
        <w:numPr>
          <w:ilvl w:val="0"/>
          <w:numId w:val="20"/>
        </w:numPr>
        <w:jc w:val="both"/>
      </w:pPr>
      <w:r>
        <w:t>на бесплатное пользование библиотечно-информационными ресурсами, учебной, производственной базой, лечебно-оздоровительной инфраструктурой, объектами культуры и объектами спорта Учреждения;</w:t>
      </w:r>
    </w:p>
    <w:p w:rsidR="009C5132" w:rsidRDefault="009C5132" w:rsidP="002464AA">
      <w:pPr>
        <w:pStyle w:val="a3"/>
        <w:numPr>
          <w:ilvl w:val="0"/>
          <w:numId w:val="20"/>
        </w:numPr>
        <w:jc w:val="both"/>
      </w:pPr>
      <w:r>
        <w:t>на развитие своих творческих способностей и интересов, включая участие в конкурсах, олимпиадах, выставках, смотрах, спортивных мероприятиях, в том числе в официальных спортивных соревнованиях, и других массовых мероприятиях;</w:t>
      </w:r>
    </w:p>
    <w:p w:rsidR="009C5132" w:rsidRDefault="009C5132" w:rsidP="002464AA">
      <w:pPr>
        <w:pStyle w:val="a3"/>
        <w:numPr>
          <w:ilvl w:val="0"/>
          <w:numId w:val="20"/>
        </w:numPr>
        <w:jc w:val="both"/>
      </w:pPr>
      <w:r>
        <w:t>на опубликование своих работ в изданиях Учреждения, в том числе на сайте Учреждения, на бесплатной основе;</w:t>
      </w:r>
    </w:p>
    <w:p w:rsidR="009C5132" w:rsidRDefault="009C5132" w:rsidP="002464AA">
      <w:pPr>
        <w:pStyle w:val="a3"/>
        <w:numPr>
          <w:ilvl w:val="0"/>
          <w:numId w:val="20"/>
        </w:numPr>
        <w:jc w:val="both"/>
      </w:pPr>
      <w:r>
        <w:t>на поощрение за успехи в учебной, спортивной, общественной, научной, научно-технической, творческой, экспериментальной и инновационной деятельности;</w:t>
      </w:r>
    </w:p>
    <w:p w:rsidR="009C5132" w:rsidRDefault="009C5132" w:rsidP="002464AA">
      <w:pPr>
        <w:pStyle w:val="a3"/>
        <w:numPr>
          <w:ilvl w:val="0"/>
          <w:numId w:val="20"/>
        </w:numPr>
        <w:jc w:val="both"/>
      </w:pPr>
      <w:r>
        <w:t xml:space="preserve">на посещение мероприятий, не предусмотренных учебным планом Учреждения, в порядке, установленном локальными нормативными актами. </w:t>
      </w:r>
    </w:p>
    <w:p w:rsidR="009C5132" w:rsidRDefault="009C5132" w:rsidP="002464AA">
      <w:pPr>
        <w:pStyle w:val="a3"/>
        <w:numPr>
          <w:ilvl w:val="0"/>
          <w:numId w:val="20"/>
        </w:numPr>
        <w:jc w:val="both"/>
      </w:pPr>
      <w:r>
        <w:t>Привлечение обучающихся без их согласия и без согласия их родителей (законных представителей) к труду, не предусмотренному образовательной программой, запрещается.</w:t>
      </w:r>
    </w:p>
    <w:p w:rsidR="009C5132" w:rsidRDefault="009C5132" w:rsidP="002464AA">
      <w:pPr>
        <w:pStyle w:val="a3"/>
        <w:numPr>
          <w:ilvl w:val="0"/>
          <w:numId w:val="20"/>
        </w:numPr>
        <w:jc w:val="both"/>
      </w:pPr>
      <w:r>
        <w:t>на обеспечение питанием, в том числе бесплатным, в случаях и в порядке, которые установлены федеральными законами, законами субъектов Российской Федерации, органами местного самоуправления;</w:t>
      </w:r>
    </w:p>
    <w:p w:rsidR="009C5132" w:rsidRDefault="009C5132" w:rsidP="002464AA">
      <w:pPr>
        <w:pStyle w:val="a3"/>
        <w:numPr>
          <w:ilvl w:val="0"/>
          <w:numId w:val="20"/>
        </w:numPr>
        <w:jc w:val="both"/>
      </w:pPr>
      <w:r>
        <w:lastRenderedPageBreak/>
        <w:t>на добровольное участие в общественных объединениях, а также на создание общественных объединений обучающихся в установленном федеральным законом порядке.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9C5132" w:rsidRDefault="009C5132" w:rsidP="002464AA">
      <w:pPr>
        <w:pStyle w:val="a3"/>
        <w:numPr>
          <w:ilvl w:val="0"/>
          <w:numId w:val="20"/>
        </w:numPr>
        <w:jc w:val="both"/>
      </w:pPr>
      <w:proofErr w:type="gramStart"/>
      <w:r>
        <w:t>н</w:t>
      </w:r>
      <w:proofErr w:type="gramEnd"/>
      <w:r>
        <w:t>а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9C5132" w:rsidRDefault="009C5132" w:rsidP="002464AA">
      <w:pPr>
        <w:pStyle w:val="a3"/>
        <w:numPr>
          <w:ilvl w:val="0"/>
          <w:numId w:val="20"/>
        </w:numPr>
        <w:jc w:val="both"/>
      </w:pPr>
      <w:r>
        <w:t>на объективную оценку результатов своей образовательной деятельности;</w:t>
      </w:r>
    </w:p>
    <w:p w:rsidR="009C5132" w:rsidRDefault="009C5132" w:rsidP="002464AA">
      <w:pPr>
        <w:pStyle w:val="a3"/>
        <w:numPr>
          <w:ilvl w:val="0"/>
          <w:numId w:val="20"/>
        </w:numPr>
        <w:jc w:val="both"/>
      </w:pPr>
      <w:r>
        <w:t>на получение полной и достоверной информации об оценке своих знаний, умений и навыков, а также о критериях этой оценки;</w:t>
      </w:r>
    </w:p>
    <w:p w:rsidR="009C5132" w:rsidRDefault="009C5132" w:rsidP="002464AA">
      <w:pPr>
        <w:pStyle w:val="a3"/>
        <w:numPr>
          <w:ilvl w:val="0"/>
          <w:numId w:val="20"/>
        </w:numPr>
        <w:jc w:val="both"/>
      </w:pPr>
      <w:r>
        <w:t>на обращение в администрацию Учреждения с жалобами, заявлениями и предложениями по вопросам, касающимся организации обучения в Учреждении, и любым другим вопросам, затрагивающим интересы учащихся.</w:t>
      </w:r>
    </w:p>
    <w:p w:rsidR="009C5132" w:rsidRDefault="009C5132" w:rsidP="002464AA">
      <w:pPr>
        <w:pStyle w:val="a3"/>
        <w:jc w:val="both"/>
      </w:pPr>
      <w:r>
        <w:rPr>
          <w:b/>
          <w:bCs/>
        </w:rPr>
        <w:t>2.2. Учащиеся обязаны:</w:t>
      </w:r>
    </w:p>
    <w:p w:rsidR="009C5132" w:rsidRDefault="009C5132" w:rsidP="002464AA">
      <w:pPr>
        <w:pStyle w:val="a3"/>
        <w:numPr>
          <w:ilvl w:val="0"/>
          <w:numId w:val="21"/>
        </w:numPr>
        <w:jc w:val="both"/>
      </w:pPr>
      <w: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C5132" w:rsidRDefault="009C5132" w:rsidP="002464AA">
      <w:pPr>
        <w:pStyle w:val="a3"/>
        <w:numPr>
          <w:ilvl w:val="0"/>
          <w:numId w:val="21"/>
        </w:numPr>
        <w:jc w:val="both"/>
      </w:pPr>
      <w:r>
        <w:t>выполнять требования устава Учреждения, настоящих Правил и иных локальных нормативных актов по вопросам организации и осуществления образовательной деятельности;</w:t>
      </w:r>
    </w:p>
    <w:p w:rsidR="009C5132" w:rsidRDefault="009C5132" w:rsidP="002464AA">
      <w:pPr>
        <w:pStyle w:val="a3"/>
        <w:numPr>
          <w:ilvl w:val="0"/>
          <w:numId w:val="21"/>
        </w:numPr>
        <w:jc w:val="both"/>
      </w:pPr>
      <w:r>
        <w:t>заботиться о сохранении и укреплении своего здоровья, стремиться к нравственному, духовному и физическому развитию и самосовершенствованию;</w:t>
      </w:r>
    </w:p>
    <w:p w:rsidR="009C5132" w:rsidRDefault="009C5132" w:rsidP="002464AA">
      <w:pPr>
        <w:pStyle w:val="a3"/>
        <w:numPr>
          <w:ilvl w:val="0"/>
          <w:numId w:val="21"/>
        </w:numPr>
        <w:jc w:val="both"/>
      </w:pPr>
      <w:r>
        <w:t>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9C5132" w:rsidRDefault="009C5132" w:rsidP="002464AA">
      <w:pPr>
        <w:pStyle w:val="a3"/>
        <w:numPr>
          <w:ilvl w:val="0"/>
          <w:numId w:val="21"/>
        </w:numPr>
        <w:jc w:val="both"/>
      </w:pPr>
      <w:r>
        <w:t>бережно относиться к имуществу Учреждения, поддерживать чистоту и порядок в зданиях, помещениях и на территории Учреждения, экономно и эффективно использовать материалы, ресурсы, оборудование Учреждения;</w:t>
      </w:r>
    </w:p>
    <w:p w:rsidR="009C5132" w:rsidRDefault="009C5132" w:rsidP="002464AA">
      <w:pPr>
        <w:pStyle w:val="a3"/>
        <w:numPr>
          <w:ilvl w:val="0"/>
          <w:numId w:val="21"/>
        </w:numPr>
        <w:jc w:val="both"/>
      </w:pPr>
      <w:r>
        <w:t>своевременно, без опозданий приходить на занятия, извещать классного руководителя о причинах отсутствия на занятиях по уважительным причинам. Причины отсутствия подтверждаются соответствующими документами (справка медицинского учреждения, заявление родителей (законных представителей) или объяснительная записка на имя руководителя Учреждения;</w:t>
      </w:r>
    </w:p>
    <w:p w:rsidR="009C5132" w:rsidRDefault="009C5132" w:rsidP="002464AA">
      <w:pPr>
        <w:pStyle w:val="a3"/>
        <w:numPr>
          <w:ilvl w:val="0"/>
          <w:numId w:val="21"/>
        </w:numPr>
        <w:jc w:val="both"/>
      </w:pPr>
      <w:proofErr w:type="gramStart"/>
      <w:r>
        <w:t>иметь опрятный внешний вид, деловой стиль в одежде в соответствии с локальным актом Учреждения «Положение о школьной форме и внешнем виде обучающихся», сменную обувь, форму для занятий физической культурой;</w:t>
      </w:r>
      <w:proofErr w:type="gramEnd"/>
    </w:p>
    <w:p w:rsidR="009C5132" w:rsidRDefault="009C5132" w:rsidP="002464AA">
      <w:pPr>
        <w:pStyle w:val="a3"/>
        <w:numPr>
          <w:ilvl w:val="0"/>
          <w:numId w:val="21"/>
        </w:numPr>
        <w:jc w:val="both"/>
      </w:pPr>
      <w:r>
        <w:t>соблюдать общие требования безопасности, правила пожарной безопасности, санитарно-гигиенические правила; в случае экстренной ситуации, связанной с обнаружением любой опасности для жизни и здоровья, незамедлительно сообщать об этом любому сотруднику Учреждения;</w:t>
      </w:r>
    </w:p>
    <w:p w:rsidR="009C5132" w:rsidRDefault="009C5132" w:rsidP="002464AA">
      <w:pPr>
        <w:pStyle w:val="a3"/>
        <w:numPr>
          <w:ilvl w:val="0"/>
          <w:numId w:val="21"/>
        </w:numPr>
        <w:jc w:val="both"/>
      </w:pPr>
      <w:proofErr w:type="gramStart"/>
      <w:r>
        <w:t>Иные обязанности обучающихся, не предусмотренные п.2.2. настоящих Правил, устанавливаются Федеральным законом № 273-ФЗ « Об образовании в Российской Федерации», иными федеральными законами, нормативными актами органов местного самоуправления, локальными нормативными актами Учреждения.</w:t>
      </w:r>
      <w:proofErr w:type="gramEnd"/>
    </w:p>
    <w:p w:rsidR="009C5132" w:rsidRDefault="009C5132" w:rsidP="002464AA">
      <w:pPr>
        <w:pStyle w:val="a3"/>
        <w:jc w:val="both"/>
      </w:pPr>
      <w:r>
        <w:rPr>
          <w:b/>
          <w:bCs/>
        </w:rPr>
        <w:t>2.3. Учащимся запрещается:</w:t>
      </w:r>
    </w:p>
    <w:p w:rsidR="009C5132" w:rsidRDefault="009C5132" w:rsidP="002464AA">
      <w:pPr>
        <w:pStyle w:val="a3"/>
        <w:numPr>
          <w:ilvl w:val="0"/>
          <w:numId w:val="22"/>
        </w:numPr>
        <w:jc w:val="both"/>
      </w:pPr>
      <w:proofErr w:type="gramStart"/>
      <w:r>
        <w:lastRenderedPageBreak/>
        <w:t>пропускать обязательные учебные занятия, предусмотренные учебным планом и образовательной программой соответствующего уровня, без уважительных причин;</w:t>
      </w:r>
      <w:proofErr w:type="gramEnd"/>
    </w:p>
    <w:p w:rsidR="009C5132" w:rsidRDefault="009C5132" w:rsidP="002464AA">
      <w:pPr>
        <w:pStyle w:val="a3"/>
        <w:numPr>
          <w:ilvl w:val="0"/>
          <w:numId w:val="22"/>
        </w:numPr>
        <w:jc w:val="both"/>
      </w:pPr>
      <w:proofErr w:type="gramStart"/>
      <w:r>
        <w:t>приносить, передавать, использовать во время образовательной деятельности (как на территории Учреждения, так и во время проведения занятий, мероприятий вне его) оружие, колющие и режущие предметы, боеприпасы, взрывчатые вещества, пиротехнические игрушки, а также другие предметы, подвергающие опасности жизнь и здоровье других людей;</w:t>
      </w:r>
      <w:proofErr w:type="gramEnd"/>
    </w:p>
    <w:p w:rsidR="009C5132" w:rsidRDefault="009C5132" w:rsidP="002464AA">
      <w:pPr>
        <w:pStyle w:val="a3"/>
        <w:numPr>
          <w:ilvl w:val="0"/>
          <w:numId w:val="22"/>
        </w:numPr>
        <w:jc w:val="both"/>
      </w:pPr>
      <w:r>
        <w:t>приносить, передавать и употреблять спиртные напитки, средства токсического и наркотического действия, табачные изделия, находиться в помещениях Учреждения в состоянии алкогольного или наркотического опьянения;</w:t>
      </w:r>
    </w:p>
    <w:p w:rsidR="009C5132" w:rsidRDefault="009C5132" w:rsidP="002464AA">
      <w:pPr>
        <w:pStyle w:val="a3"/>
        <w:numPr>
          <w:ilvl w:val="0"/>
          <w:numId w:val="22"/>
        </w:numPr>
        <w:jc w:val="both"/>
      </w:pPr>
      <w:r>
        <w:t>курить в Учреждении и на его территории;</w:t>
      </w:r>
    </w:p>
    <w:p w:rsidR="009C5132" w:rsidRDefault="009C5132" w:rsidP="002464AA">
      <w:pPr>
        <w:pStyle w:val="a3"/>
        <w:numPr>
          <w:ilvl w:val="0"/>
          <w:numId w:val="22"/>
        </w:numPr>
        <w:jc w:val="both"/>
      </w:pPr>
      <w:r>
        <w:t>использовать непристойные выражения, жесты, сквернословить;</w:t>
      </w:r>
    </w:p>
    <w:p w:rsidR="009C5132" w:rsidRDefault="009C5132" w:rsidP="002464AA">
      <w:pPr>
        <w:pStyle w:val="a3"/>
        <w:numPr>
          <w:ilvl w:val="0"/>
          <w:numId w:val="22"/>
        </w:numPr>
        <w:jc w:val="both"/>
      </w:pPr>
      <w:r>
        <w:t>применять физическую силу для выяснения отношений, использовать запугивание, вымогательство, совершать любые действия, влекущие за собой опасные последствия для окружающих, такие как толкание, удары любыми предметами, бросание чем-либо и т.д.;</w:t>
      </w:r>
    </w:p>
    <w:p w:rsidR="009C5132" w:rsidRDefault="009C5132" w:rsidP="002464AA">
      <w:pPr>
        <w:pStyle w:val="a3"/>
        <w:numPr>
          <w:ilvl w:val="0"/>
          <w:numId w:val="22"/>
        </w:numPr>
        <w:jc w:val="both"/>
      </w:pPr>
      <w:r>
        <w:t>играть в азартные игры (например, карты и т.п.);</w:t>
      </w:r>
    </w:p>
    <w:p w:rsidR="009C5132" w:rsidRDefault="009C5132" w:rsidP="002464AA">
      <w:pPr>
        <w:pStyle w:val="a3"/>
        <w:numPr>
          <w:ilvl w:val="0"/>
          <w:numId w:val="22"/>
        </w:numPr>
        <w:jc w:val="both"/>
      </w:pPr>
      <w:r>
        <w:t>пользоваться во время занятий средствами мобильной связи;</w:t>
      </w:r>
    </w:p>
    <w:p w:rsidR="009C5132" w:rsidRDefault="009C5132" w:rsidP="002464AA">
      <w:pPr>
        <w:pStyle w:val="a3"/>
        <w:numPr>
          <w:ilvl w:val="0"/>
          <w:numId w:val="22"/>
        </w:numPr>
        <w:jc w:val="both"/>
      </w:pPr>
      <w:r>
        <w:t>употреблять во время занятий пищу и напитки;</w:t>
      </w:r>
    </w:p>
    <w:p w:rsidR="009C5132" w:rsidRDefault="009C5132" w:rsidP="002464AA">
      <w:pPr>
        <w:pStyle w:val="a3"/>
        <w:numPr>
          <w:ilvl w:val="0"/>
          <w:numId w:val="22"/>
        </w:numPr>
        <w:jc w:val="both"/>
      </w:pPr>
      <w:r>
        <w:t>производить любые изменения в аппаратном или программном обеспечении компьютеров.</w:t>
      </w:r>
    </w:p>
    <w:p w:rsidR="009C5132" w:rsidRDefault="009C5132" w:rsidP="002464AA">
      <w:pPr>
        <w:pStyle w:val="a3"/>
        <w:jc w:val="both"/>
      </w:pPr>
      <w:r>
        <w:rPr>
          <w:rStyle w:val="a6"/>
        </w:rPr>
        <w:t>III. Правила поведения в Учреждении.</w:t>
      </w:r>
    </w:p>
    <w:p w:rsidR="009C5132" w:rsidRDefault="009C5132" w:rsidP="002464AA">
      <w:pPr>
        <w:pStyle w:val="a3"/>
        <w:numPr>
          <w:ilvl w:val="0"/>
          <w:numId w:val="23"/>
        </w:numPr>
        <w:jc w:val="both"/>
      </w:pPr>
      <w:r>
        <w:t>Учащиеся приходят в Учреждение не позднее, чем за 15 минут до начала занятий (уроков).</w:t>
      </w:r>
    </w:p>
    <w:p w:rsidR="009C5132" w:rsidRDefault="009C5132" w:rsidP="002464AA">
      <w:pPr>
        <w:pStyle w:val="a3"/>
        <w:numPr>
          <w:ilvl w:val="0"/>
          <w:numId w:val="23"/>
        </w:numPr>
        <w:jc w:val="both"/>
      </w:pPr>
      <w:r>
        <w:t>Учащиеся оказывают уважение взрослым, проявляют внимание к окружающим, здороваются с работниками и посетителями Учреждения.</w:t>
      </w:r>
    </w:p>
    <w:p w:rsidR="009C5132" w:rsidRDefault="009C5132" w:rsidP="002464AA">
      <w:pPr>
        <w:pStyle w:val="a3"/>
        <w:numPr>
          <w:ilvl w:val="0"/>
          <w:numId w:val="23"/>
        </w:numPr>
        <w:jc w:val="both"/>
      </w:pPr>
      <w:r>
        <w:t>Перед началом уроков учащиеся должны уточнить расписание уроков и прибыть в учебный кабинет до звонка.</w:t>
      </w:r>
    </w:p>
    <w:p w:rsidR="009C5132" w:rsidRDefault="009C5132" w:rsidP="002464AA">
      <w:pPr>
        <w:pStyle w:val="a3"/>
        <w:numPr>
          <w:ilvl w:val="0"/>
          <w:numId w:val="23"/>
        </w:numPr>
        <w:jc w:val="both"/>
      </w:pPr>
      <w:r>
        <w:t>На занятиях (уроках) учащиеся обязаны иметь при себе необходимые для участия в образовательной деятельности принадлежности и литературу. Учащиеся должны иметь спортивную форму и обувь для уроков физической культуры, а также специальную одежду для уроков технологии. При отсутствии такой одежды учащиеся остаются вместе с классом, но к занятиям не допускаются.</w:t>
      </w:r>
    </w:p>
    <w:p w:rsidR="009C5132" w:rsidRDefault="009C5132" w:rsidP="002464AA">
      <w:pPr>
        <w:pStyle w:val="a3"/>
        <w:numPr>
          <w:ilvl w:val="0"/>
          <w:numId w:val="23"/>
        </w:numPr>
        <w:jc w:val="both"/>
      </w:pPr>
      <w:r>
        <w:t>Учащиеся встают в начале урока и при его завершении, а также в случае входа в класс гостей или представителя администрации Учреждения.</w:t>
      </w:r>
    </w:p>
    <w:p w:rsidR="009C5132" w:rsidRDefault="009C5132" w:rsidP="002464AA">
      <w:pPr>
        <w:pStyle w:val="a3"/>
        <w:numPr>
          <w:ilvl w:val="0"/>
          <w:numId w:val="23"/>
        </w:numPr>
        <w:jc w:val="both"/>
      </w:pPr>
      <w:r>
        <w:t>Учащийся по первому требованию педагога предъявляет ему дневник.</w:t>
      </w:r>
    </w:p>
    <w:p w:rsidR="009C5132" w:rsidRDefault="009C5132" w:rsidP="002464AA">
      <w:pPr>
        <w:pStyle w:val="a3"/>
        <w:numPr>
          <w:ilvl w:val="0"/>
          <w:numId w:val="23"/>
        </w:numPr>
        <w:jc w:val="both"/>
      </w:pPr>
      <w:r>
        <w:t>В случае опоздания на урок учащийся должен постучаться в дверь кабинета, зайти, поздороваться с учителем, извиниться за опоздание и попросить разрешения сесть на место.</w:t>
      </w:r>
    </w:p>
    <w:p w:rsidR="009C5132" w:rsidRDefault="009C5132" w:rsidP="002464AA">
      <w:pPr>
        <w:pStyle w:val="a3"/>
        <w:numPr>
          <w:ilvl w:val="0"/>
          <w:numId w:val="23"/>
        </w:numPr>
        <w:jc w:val="both"/>
      </w:pPr>
      <w:r>
        <w:t>Во время урока (учебного занятия) учащимся нельзя шуметь, отвлекаться самим и отвлекать одноклассников посторонними разговорами, играми и другими, не относящимися к уроку делами. Время урока (учебного занятия) должно использоваться учащимися только для учебных целей. Запрещается во время уроков пользоваться мобильными телефонами и другими техническими устройствами, не относящимися к учебному процессу.</w:t>
      </w:r>
    </w:p>
    <w:p w:rsidR="009C5132" w:rsidRDefault="009C5132" w:rsidP="002464AA">
      <w:pPr>
        <w:pStyle w:val="a3"/>
        <w:numPr>
          <w:ilvl w:val="0"/>
          <w:numId w:val="23"/>
        </w:numPr>
        <w:jc w:val="both"/>
      </w:pPr>
      <w:r>
        <w:t>Компьютеры, технические средства обучения, лабораторные приборы и учебные пособия используются учащимися строго по назначению и с разрешения педагога, а также с соблюдением правил безопасности при работе с техническими средствами обучения и лабораторным оборудованием.</w:t>
      </w:r>
    </w:p>
    <w:p w:rsidR="009C5132" w:rsidRDefault="009C5132" w:rsidP="002464AA">
      <w:pPr>
        <w:pStyle w:val="a3"/>
        <w:numPr>
          <w:ilvl w:val="0"/>
          <w:numId w:val="23"/>
        </w:numPr>
        <w:jc w:val="both"/>
      </w:pPr>
      <w:r>
        <w:t>Если во время занятий учащемуся необходимо выйти из класса, то он должен поднять руку и попросить разрешения педагога.</w:t>
      </w:r>
    </w:p>
    <w:p w:rsidR="009C5132" w:rsidRDefault="009C5132" w:rsidP="002464AA">
      <w:pPr>
        <w:pStyle w:val="a3"/>
        <w:numPr>
          <w:ilvl w:val="0"/>
          <w:numId w:val="23"/>
        </w:numPr>
        <w:jc w:val="both"/>
      </w:pPr>
      <w:r>
        <w:lastRenderedPageBreak/>
        <w:t>Если учащийся хочет задать вопрос педагогу или отве</w:t>
      </w:r>
      <w:r>
        <w:softHyphen/>
        <w:t>тить на вопрос, он поднимает руку.</w:t>
      </w:r>
    </w:p>
    <w:p w:rsidR="009C5132" w:rsidRDefault="009C5132" w:rsidP="002464AA">
      <w:pPr>
        <w:pStyle w:val="a3"/>
        <w:numPr>
          <w:ilvl w:val="0"/>
          <w:numId w:val="23"/>
        </w:numPr>
        <w:jc w:val="both"/>
      </w:pPr>
      <w:r>
        <w:t>Только когда педагог объявит об окончании занятий, уча</w:t>
      </w:r>
      <w:r>
        <w:softHyphen/>
        <w:t xml:space="preserve">щийся вправе покинуть класс. </w:t>
      </w:r>
    </w:p>
    <w:p w:rsidR="009C5132" w:rsidRDefault="009C5132" w:rsidP="002464AA">
      <w:pPr>
        <w:pStyle w:val="a3"/>
        <w:numPr>
          <w:ilvl w:val="0"/>
          <w:numId w:val="23"/>
        </w:numPr>
        <w:jc w:val="both"/>
      </w:pPr>
      <w:r>
        <w:t>Учащиеся после окончания занятий выходят из учебного помещения (класса) для отдыха. Учащимся запрещается во время перемены кричать, шуметь, бегать, играть в игры, которые могут привести к травмам и порче имущества. Учащиеся должны быть внимательными на лестницах. Запрещается бегать и устраивать игры на лестницах, перегибаться через перила.</w:t>
      </w:r>
    </w:p>
    <w:p w:rsidR="009C5132" w:rsidRDefault="009C5132" w:rsidP="002464AA">
      <w:pPr>
        <w:pStyle w:val="a3"/>
        <w:numPr>
          <w:ilvl w:val="0"/>
          <w:numId w:val="23"/>
        </w:numPr>
        <w:jc w:val="both"/>
      </w:pPr>
      <w:r>
        <w:t>Учащийся не должен без разрешения педагога покидать Учреждение во время проведения учебных занятий.</w:t>
      </w:r>
    </w:p>
    <w:p w:rsidR="009C5132" w:rsidRDefault="009C5132" w:rsidP="002464AA">
      <w:pPr>
        <w:pStyle w:val="a3"/>
        <w:numPr>
          <w:ilvl w:val="0"/>
          <w:numId w:val="23"/>
        </w:numPr>
        <w:jc w:val="both"/>
      </w:pPr>
      <w:r>
        <w:t>Учащиеся соблюдают правила гигиены и поведения в столовой: входят в помещение столовой без верхней одежды, тщательно моют руки перед едой. Учащиеся выполняют требования работников столовой, соблюдают порядок при получении пищи. Проявляют внимание и осторожность при употреблении горячих и жидких блюд. Убирают за собой столовые принадлежности и посуду после еды.</w:t>
      </w:r>
    </w:p>
    <w:p w:rsidR="009C5132" w:rsidRDefault="009C5132" w:rsidP="002464AA">
      <w:pPr>
        <w:pStyle w:val="a3"/>
        <w:numPr>
          <w:ilvl w:val="0"/>
          <w:numId w:val="23"/>
        </w:numPr>
        <w:jc w:val="both"/>
      </w:pPr>
      <w:r>
        <w:t>Дежурные по классу учащиеся обеспечивают порядок в учебном помещении, принимают участие в его уборке по окончании учебных занятий.</w:t>
      </w:r>
    </w:p>
    <w:p w:rsidR="009C5132" w:rsidRDefault="009C5132" w:rsidP="002464AA">
      <w:pPr>
        <w:pStyle w:val="a3"/>
        <w:numPr>
          <w:ilvl w:val="0"/>
          <w:numId w:val="23"/>
        </w:numPr>
        <w:jc w:val="both"/>
      </w:pPr>
      <w:r>
        <w:t>Перед проведением внеурочных мероприятий учащиеся проходят инструктаж по технике безопасности. Строго выполняют все указания руководителя при проведении массовых мероприятий, избегают любых действий, которые могут быть опасны для собственной жизни и для жизни окружающих.</w:t>
      </w:r>
    </w:p>
    <w:p w:rsidR="009C5132" w:rsidRDefault="009C5132" w:rsidP="002464AA">
      <w:pPr>
        <w:pStyle w:val="a3"/>
        <w:numPr>
          <w:ilvl w:val="0"/>
          <w:numId w:val="23"/>
        </w:numPr>
        <w:jc w:val="both"/>
      </w:pPr>
      <w:r>
        <w:t>При пользовании гардеробом учащиеся соблюдают порядок, обеспечивающий сохранность их одежды и одежды других учащихся.</w:t>
      </w:r>
    </w:p>
    <w:p w:rsidR="009C5132" w:rsidRDefault="009C5132" w:rsidP="002464AA">
      <w:pPr>
        <w:pStyle w:val="a3"/>
        <w:jc w:val="both"/>
      </w:pPr>
      <w:r>
        <w:rPr>
          <w:rStyle w:val="a6"/>
        </w:rPr>
        <w:t xml:space="preserve">IV. Поощрение учащихся. </w:t>
      </w:r>
    </w:p>
    <w:p w:rsidR="009C5132" w:rsidRDefault="009C5132" w:rsidP="002464AA">
      <w:pPr>
        <w:pStyle w:val="a3"/>
        <w:jc w:val="both"/>
      </w:pPr>
      <w:r>
        <w:t>4.1. За высокие результаты и достигнутые успехи в обучении, в творчестве, спорте, активную социально-значимую деятельность, а также в целях мотивации обучающихся к активной жизненной позиции в Учреждении применяется поощрение обучающихся.</w:t>
      </w:r>
    </w:p>
    <w:p w:rsidR="009C5132" w:rsidRDefault="009C5132" w:rsidP="002464AA">
      <w:pPr>
        <w:pStyle w:val="a3"/>
        <w:jc w:val="both"/>
      </w:pPr>
      <w:r>
        <w:t xml:space="preserve">4.2.Учащиеся школы поощряются </w:t>
      </w:r>
      <w:proofErr w:type="gramStart"/>
      <w:r>
        <w:t>за</w:t>
      </w:r>
      <w:proofErr w:type="gramEnd"/>
      <w:r>
        <w:t>:</w:t>
      </w:r>
    </w:p>
    <w:p w:rsidR="009C5132" w:rsidRDefault="009C5132" w:rsidP="002464AA">
      <w:pPr>
        <w:pStyle w:val="a3"/>
        <w:jc w:val="both"/>
      </w:pPr>
      <w:r>
        <w:t>• отличные и хорошие успехи в учении;</w:t>
      </w:r>
    </w:p>
    <w:p w:rsidR="009C5132" w:rsidRDefault="009C5132" w:rsidP="002464AA">
      <w:pPr>
        <w:pStyle w:val="a3"/>
        <w:jc w:val="both"/>
      </w:pPr>
      <w:r>
        <w:t>• участие и победы в интеллектуальных, творческих конкурсах и спортивных соревнованиях;</w:t>
      </w:r>
      <w:r>
        <w:br/>
        <w:t>• общественно полезную деятельность и добровольный труд по благоустройству территории Учреждения, участие в волонтерском движении;</w:t>
      </w:r>
    </w:p>
    <w:p w:rsidR="009C5132" w:rsidRDefault="009C5132" w:rsidP="002464AA">
      <w:pPr>
        <w:pStyle w:val="a3"/>
        <w:jc w:val="both"/>
      </w:pPr>
      <w:r>
        <w:t>• благородные поступки.</w:t>
      </w:r>
    </w:p>
    <w:p w:rsidR="009C5132" w:rsidRDefault="009C5132" w:rsidP="002464AA">
      <w:pPr>
        <w:pStyle w:val="a3"/>
        <w:jc w:val="both"/>
      </w:pPr>
      <w:r>
        <w:t>4.3.В Учреждении применяются следующие виды поощрений:</w:t>
      </w:r>
    </w:p>
    <w:p w:rsidR="009C5132" w:rsidRDefault="009C5132" w:rsidP="002464AA">
      <w:pPr>
        <w:pStyle w:val="a3"/>
        <w:numPr>
          <w:ilvl w:val="0"/>
          <w:numId w:val="24"/>
        </w:numPr>
        <w:jc w:val="both"/>
      </w:pPr>
      <w:r>
        <w:t>объявление благодарности;</w:t>
      </w:r>
    </w:p>
    <w:p w:rsidR="009C5132" w:rsidRDefault="009C5132" w:rsidP="002464AA">
      <w:pPr>
        <w:pStyle w:val="a3"/>
        <w:numPr>
          <w:ilvl w:val="0"/>
          <w:numId w:val="24"/>
        </w:numPr>
        <w:jc w:val="both"/>
      </w:pPr>
      <w:r>
        <w:t>награждение Дипломом, Почетной грамотой или Похвальным листом;</w:t>
      </w:r>
    </w:p>
    <w:p w:rsidR="009C5132" w:rsidRDefault="009C5132" w:rsidP="002464AA">
      <w:pPr>
        <w:pStyle w:val="a3"/>
        <w:numPr>
          <w:ilvl w:val="0"/>
          <w:numId w:val="24"/>
        </w:numPr>
        <w:jc w:val="both"/>
      </w:pPr>
      <w:r>
        <w:t>занесение фамилии и фотографии учащегося на стенд «Ими гордится школа»;</w:t>
      </w:r>
    </w:p>
    <w:p w:rsidR="009C5132" w:rsidRDefault="009C5132" w:rsidP="002464AA">
      <w:pPr>
        <w:pStyle w:val="a3"/>
        <w:jc w:val="both"/>
      </w:pPr>
      <w:r>
        <w:t xml:space="preserve">4.4. Поощрения выносятся директором Учреждения по представлению педагогического совета школы, ученического совета, классного руководителя и оформляются приказом директора. Поощрения применяются в обстановке широкой гласности, доводятся до сведения учащихся, родителей (законных представителей) и работников школы. </w:t>
      </w:r>
    </w:p>
    <w:p w:rsidR="009C5132" w:rsidRDefault="009C5132" w:rsidP="002464AA">
      <w:pPr>
        <w:pStyle w:val="a3"/>
        <w:jc w:val="both"/>
      </w:pPr>
      <w:r>
        <w:rPr>
          <w:b/>
          <w:bCs/>
        </w:rPr>
        <w:t>V. Ответственность учащихся.</w:t>
      </w:r>
    </w:p>
    <w:p w:rsidR="009C5132" w:rsidRPr="003F7942" w:rsidRDefault="009C5132" w:rsidP="002464AA">
      <w:pPr>
        <w:pStyle w:val="a3"/>
        <w:jc w:val="both"/>
        <w:rPr>
          <w:b/>
        </w:rPr>
      </w:pPr>
      <w:r>
        <w:lastRenderedPageBreak/>
        <w:t>5.1</w:t>
      </w:r>
      <w:r>
        <w:rPr>
          <w:b/>
          <w:bCs/>
        </w:rPr>
        <w:t>.</w:t>
      </w:r>
      <w:r>
        <w:t xml:space="preserve">За неисполнение или нарушение устава Учреждения, настоящих Правил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замечание, постановка обучающегося на </w:t>
      </w:r>
      <w:proofErr w:type="spellStart"/>
      <w:r>
        <w:t>внутришкольный</w:t>
      </w:r>
      <w:proofErr w:type="spellEnd"/>
      <w:r>
        <w:t xml:space="preserve"> учёт в соответствии с Положением </w:t>
      </w:r>
      <w:r w:rsidRPr="003F7942">
        <w:rPr>
          <w:rStyle w:val="a6"/>
          <w:b w:val="0"/>
        </w:rPr>
        <w:t xml:space="preserve">о постановке учащихся и семей на </w:t>
      </w:r>
      <w:proofErr w:type="spellStart"/>
      <w:r w:rsidRPr="003F7942">
        <w:rPr>
          <w:rStyle w:val="a6"/>
          <w:b w:val="0"/>
        </w:rPr>
        <w:t>внутришкольный</w:t>
      </w:r>
      <w:proofErr w:type="spellEnd"/>
      <w:r w:rsidRPr="003F7942">
        <w:rPr>
          <w:rStyle w:val="a6"/>
          <w:b w:val="0"/>
        </w:rPr>
        <w:t xml:space="preserve"> </w:t>
      </w:r>
      <w:proofErr w:type="spellStart"/>
      <w:r w:rsidRPr="003F7942">
        <w:rPr>
          <w:rStyle w:val="a6"/>
          <w:b w:val="0"/>
        </w:rPr>
        <w:t>учёт</w:t>
      </w:r>
      <w:r w:rsidR="003F7942" w:rsidRPr="003F7942">
        <w:rPr>
          <w:rStyle w:val="a6"/>
          <w:b w:val="0"/>
        </w:rPr>
        <w:t>Муниципального</w:t>
      </w:r>
      <w:proofErr w:type="spellEnd"/>
      <w:r w:rsidR="003F7942" w:rsidRPr="003F7942">
        <w:rPr>
          <w:rStyle w:val="a6"/>
          <w:b w:val="0"/>
        </w:rPr>
        <w:t xml:space="preserve"> казённого</w:t>
      </w:r>
      <w:r w:rsidRPr="003F7942">
        <w:rPr>
          <w:rStyle w:val="a6"/>
          <w:b w:val="0"/>
        </w:rPr>
        <w:t xml:space="preserve"> общеобразовательного учреждения «</w:t>
      </w:r>
      <w:proofErr w:type="spellStart"/>
      <w:r w:rsidR="003F7942" w:rsidRPr="003F7942">
        <w:rPr>
          <w:rStyle w:val="a6"/>
          <w:b w:val="0"/>
        </w:rPr>
        <w:t>Лакинская</w:t>
      </w:r>
      <w:proofErr w:type="spellEnd"/>
      <w:r w:rsidR="003F7942" w:rsidRPr="003F7942">
        <w:rPr>
          <w:rStyle w:val="a6"/>
          <w:b w:val="0"/>
        </w:rPr>
        <w:t xml:space="preserve"> с</w:t>
      </w:r>
      <w:r w:rsidRPr="003F7942">
        <w:rPr>
          <w:rStyle w:val="a6"/>
          <w:b w:val="0"/>
        </w:rPr>
        <w:t>редня</w:t>
      </w:r>
      <w:r w:rsidR="003F7942" w:rsidRPr="003F7942">
        <w:rPr>
          <w:rStyle w:val="a6"/>
          <w:b w:val="0"/>
        </w:rPr>
        <w:t>я общеобразовательная школа»</w:t>
      </w:r>
      <w:proofErr w:type="gramStart"/>
      <w:r w:rsidR="003F7942" w:rsidRPr="003F7942">
        <w:rPr>
          <w:rStyle w:val="a6"/>
          <w:b w:val="0"/>
        </w:rPr>
        <w:t xml:space="preserve"> </w:t>
      </w:r>
      <w:r w:rsidRPr="003F7942">
        <w:rPr>
          <w:rStyle w:val="a6"/>
          <w:b w:val="0"/>
        </w:rPr>
        <w:t>.</w:t>
      </w:r>
      <w:proofErr w:type="gramEnd"/>
    </w:p>
    <w:p w:rsidR="009C5132" w:rsidRDefault="009C5132" w:rsidP="002464AA">
      <w:pPr>
        <w:pStyle w:val="a3"/>
        <w:jc w:val="both"/>
      </w:pPr>
      <w:r>
        <w:t xml:space="preserve">5.2. </w:t>
      </w:r>
      <w:proofErr w:type="gramStart"/>
      <w: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9C5132" w:rsidRDefault="009C5132" w:rsidP="002464AA">
      <w:pPr>
        <w:pStyle w:val="a3"/>
        <w:jc w:val="both"/>
      </w:pPr>
      <w:r>
        <w:t xml:space="preserve">5.3. Не допускается применение мер дисциплинарного взыскания к </w:t>
      </w:r>
      <w:proofErr w:type="gramStart"/>
      <w:r>
        <w:t>обучающимся</w:t>
      </w:r>
      <w:proofErr w:type="gramEnd"/>
      <w:r>
        <w:t xml:space="preserve"> во время их болезни, каникул. </w:t>
      </w:r>
    </w:p>
    <w:p w:rsidR="009C5132" w:rsidRDefault="009C5132" w:rsidP="002464AA">
      <w:pPr>
        <w:pStyle w:val="a3"/>
        <w:jc w:val="both"/>
      </w:pPr>
      <w:r>
        <w:t>5.4. За каждый дисциплинарный проступок может быть применена одна мера дисциплинарного взыскания. При определении необходимости дисциплинарного взыскания Учреждение учитывает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ученического совета и совета родителей.</w:t>
      </w:r>
    </w:p>
    <w:p w:rsidR="009C5132" w:rsidRDefault="009C5132" w:rsidP="002464AA">
      <w:pPr>
        <w:pStyle w:val="a3"/>
        <w:jc w:val="both"/>
      </w:pPr>
      <w:r>
        <w:t xml:space="preserve">5.5. </w:t>
      </w:r>
      <w:proofErr w:type="gramStart"/>
      <w:r>
        <w:t>Порядок применения к обучающимся и снятия с обучающихся мер дисциплинарного взыскания устанавливается федеральным органом исполнительной власти (соответствующим приказом Министерства образования и науки Российской Федерации).</w:t>
      </w:r>
      <w:proofErr w:type="gramEnd"/>
    </w:p>
    <w:p w:rsidR="009C5132" w:rsidRDefault="009C5132" w:rsidP="002464AA">
      <w:pPr>
        <w:pStyle w:val="a3"/>
        <w:jc w:val="both"/>
      </w:pPr>
      <w:r>
        <w:t>5.9.Нарушениями, влекущими за собой наложение дисциплинарного взыскания, являются:</w:t>
      </w:r>
    </w:p>
    <w:p w:rsidR="009C5132" w:rsidRDefault="009C5132" w:rsidP="002464AA">
      <w:pPr>
        <w:pStyle w:val="a3"/>
        <w:jc w:val="both"/>
      </w:pPr>
      <w:r>
        <w:t>- многократные пропуски занятий без уважительной причины;</w:t>
      </w:r>
    </w:p>
    <w:p w:rsidR="009C5132" w:rsidRDefault="009C5132" w:rsidP="002464AA">
      <w:pPr>
        <w:pStyle w:val="a3"/>
        <w:jc w:val="both"/>
      </w:pPr>
      <w:r>
        <w:t>- намеренная порча имущества других учащихся или Учреждения;</w:t>
      </w:r>
    </w:p>
    <w:p w:rsidR="009C5132" w:rsidRDefault="009C5132" w:rsidP="002464AA">
      <w:pPr>
        <w:pStyle w:val="a3"/>
        <w:jc w:val="both"/>
      </w:pPr>
      <w:r>
        <w:t>- передача или использование оружия, спиртных напитков, табачных изделий, токсических и наркотических веществ;</w:t>
      </w:r>
    </w:p>
    <w:p w:rsidR="009C5132" w:rsidRDefault="009C5132" w:rsidP="002464AA">
      <w:pPr>
        <w:pStyle w:val="a3"/>
        <w:jc w:val="both"/>
      </w:pPr>
      <w:r>
        <w:t>- причинение ущерба жизни и здоровью обучающихся, сотрудников, родителей (законных представителей);</w:t>
      </w:r>
    </w:p>
    <w:p w:rsidR="009C5132" w:rsidRDefault="009C5132" w:rsidP="002464AA">
      <w:pPr>
        <w:pStyle w:val="a3"/>
        <w:jc w:val="both"/>
      </w:pPr>
      <w:r>
        <w:t>- рукоприкладство:  нанесение побоев, избиение;</w:t>
      </w:r>
    </w:p>
    <w:p w:rsidR="009C5132" w:rsidRDefault="009C5132" w:rsidP="002464AA">
      <w:pPr>
        <w:pStyle w:val="a3"/>
        <w:jc w:val="both"/>
      </w:pPr>
      <w:r>
        <w:t>- угрозы, запугивание, шантаж, вымогательство;</w:t>
      </w:r>
    </w:p>
    <w:p w:rsidR="009C5132" w:rsidRDefault="009C5132" w:rsidP="002464AA">
      <w:pPr>
        <w:pStyle w:val="a3"/>
        <w:jc w:val="both"/>
      </w:pPr>
      <w:r>
        <w:t>-  употребление оскорбительных кличек;</w:t>
      </w:r>
    </w:p>
    <w:p w:rsidR="009C5132" w:rsidRDefault="009C5132" w:rsidP="002464AA">
      <w:pPr>
        <w:pStyle w:val="a3"/>
        <w:jc w:val="both"/>
      </w:pPr>
      <w:r>
        <w:t>-  дискриминация по национальным и социальным признакам;</w:t>
      </w:r>
    </w:p>
    <w:p w:rsidR="009C5132" w:rsidRDefault="009C5132" w:rsidP="002464AA">
      <w:pPr>
        <w:pStyle w:val="a3"/>
        <w:jc w:val="both"/>
      </w:pPr>
      <w:r>
        <w:t>-  подчёркивание физических недостатков;</w:t>
      </w:r>
    </w:p>
    <w:p w:rsidR="009C5132" w:rsidRDefault="009C5132" w:rsidP="002464AA">
      <w:pPr>
        <w:pStyle w:val="a3"/>
        <w:jc w:val="both"/>
      </w:pPr>
      <w:r>
        <w:t>-  нецензурная брань;</w:t>
      </w:r>
    </w:p>
    <w:p w:rsidR="009C5132" w:rsidRDefault="009C5132" w:rsidP="002464AA">
      <w:pPr>
        <w:pStyle w:val="a3"/>
        <w:jc w:val="both"/>
      </w:pPr>
      <w:r>
        <w:t>- умышленное доведение другого человека до стресса, срыва</w:t>
      </w:r>
      <w:proofErr w:type="gramStart"/>
      <w:r>
        <w:t>.</w:t>
      </w:r>
      <w:proofErr w:type="gramEnd"/>
      <w:r>
        <w:br/>
        <w:t xml:space="preserve">- </w:t>
      </w:r>
      <w:proofErr w:type="gramStart"/>
      <w:r>
        <w:t>д</w:t>
      </w:r>
      <w:proofErr w:type="gramEnd"/>
      <w:r>
        <w:t>ругие способы физического и психического насилия над личностью.</w:t>
      </w:r>
    </w:p>
    <w:p w:rsidR="009C5132" w:rsidRDefault="009C5132" w:rsidP="002464AA">
      <w:pPr>
        <w:pStyle w:val="a3"/>
        <w:jc w:val="both"/>
      </w:pPr>
      <w:r>
        <w:t>5.10. Правила наложения взыскания.</w:t>
      </w:r>
    </w:p>
    <w:p w:rsidR="009C5132" w:rsidRDefault="009C5132" w:rsidP="002464AA">
      <w:pPr>
        <w:pStyle w:val="a3"/>
        <w:jc w:val="both"/>
      </w:pPr>
      <w:r>
        <w:lastRenderedPageBreak/>
        <w:t>5.10.1. К ответственности привлекается только виновный ученик.</w:t>
      </w:r>
    </w:p>
    <w:p w:rsidR="009C5132" w:rsidRDefault="009C5132" w:rsidP="002464AA">
      <w:pPr>
        <w:pStyle w:val="a3"/>
        <w:jc w:val="both"/>
      </w:pPr>
      <w:r>
        <w:t>5.10.2.Дисциплинарная ответственность носит личный характер (коллективная ответственность класса, группы учащихся за действия члена ученического коллектива не допускается).</w:t>
      </w:r>
      <w:r>
        <w:br/>
        <w:t xml:space="preserve">5.10.3. До применения меры дисциплинарного взыскания Учреждение должно затребовать </w:t>
      </w:r>
      <w:proofErr w:type="gramStart"/>
      <w:r>
        <w:t>от</w:t>
      </w:r>
      <w:proofErr w:type="gramEnd"/>
      <w:r>
        <w:t xml:space="preserve">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основанием для освобождения его от дисциплинарного взыскания.</w:t>
      </w:r>
    </w:p>
    <w:p w:rsidR="009C5132" w:rsidRPr="00C30CBF" w:rsidRDefault="009C5132" w:rsidP="002464AA">
      <w:pPr>
        <w:pStyle w:val="a3"/>
        <w:jc w:val="both"/>
        <w:rPr>
          <w:color w:val="FF0000"/>
        </w:rPr>
      </w:pPr>
      <w:r>
        <w:t xml:space="preserve">5.10.4. </w:t>
      </w:r>
      <w:proofErr w:type="gramStart"/>
      <w:r>
        <w:t xml:space="preserve">Мера дисциплинарного взыскания применяется не позднее одного месяца со дня обнаружения проступка, </w:t>
      </w:r>
      <w:r w:rsidR="00DA3C24">
        <w:t xml:space="preserve">и не позднее шести месяцев со дня его совершения, не </w:t>
      </w:r>
      <w:r w:rsidR="00C30CBF">
        <w:t>считая времени отсутствия обучающегося, а также времени, необходимого на учет мнения</w:t>
      </w:r>
      <w:r w:rsidR="00734450">
        <w:t xml:space="preserve">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w:t>
      </w:r>
      <w:r w:rsidR="00C30CBF">
        <w:t xml:space="preserve"> </w:t>
      </w:r>
      <w:r w:rsidR="00C30CBF" w:rsidRPr="00C30CBF">
        <w:t>но не б</w:t>
      </w:r>
      <w:r w:rsidR="00C30CBF">
        <w:t>олее 7 учебных дней со дня пред</w:t>
      </w:r>
      <w:r w:rsidR="00C30CBF" w:rsidRPr="00C30CBF">
        <w:t>ставления</w:t>
      </w:r>
      <w:r w:rsidR="00C30CBF">
        <w:rPr>
          <w:color w:val="FF0000"/>
        </w:rPr>
        <w:t xml:space="preserve"> </w:t>
      </w:r>
      <w:r w:rsidR="00C30CBF" w:rsidRPr="00734450">
        <w:t>руководителю организации, осуществляющей</w:t>
      </w:r>
      <w:proofErr w:type="gramEnd"/>
      <w:r w:rsidR="00C30CBF" w:rsidRPr="00734450">
        <w:t xml:space="preserve"> образовательную деятельность, мотивированного мнения  указанных советов и органов в письменной форме.</w:t>
      </w:r>
    </w:p>
    <w:p w:rsidR="009C5132" w:rsidRDefault="009C5132" w:rsidP="002464AA">
      <w:pPr>
        <w:pStyle w:val="a3"/>
        <w:jc w:val="both"/>
      </w:pPr>
      <w:proofErr w:type="gramStart"/>
      <w:r>
        <w:t>5.10.5.Факты нарушения учебной дисциплины и правил поведения могут быть рассмотрены на собрании классного коллектива, на Совете профилак</w:t>
      </w:r>
      <w:r w:rsidR="00C30CBF">
        <w:t>тик</w:t>
      </w:r>
      <w:r w:rsidR="00C30CBF" w:rsidRPr="00734450">
        <w:t>и</w:t>
      </w:r>
      <w:r>
        <w:t xml:space="preserve"> правонарушений и безнадзорности среди обучающихся Учреждения, на педагогическом совете Учреждения.</w:t>
      </w:r>
      <w:proofErr w:type="gramEnd"/>
    </w:p>
    <w:p w:rsidR="009C5132" w:rsidRDefault="009C5132" w:rsidP="002464AA">
      <w:pPr>
        <w:pStyle w:val="a3"/>
        <w:jc w:val="both"/>
      </w:pPr>
      <w:r>
        <w:t>5.10.6. Применение к обучающемуся меры дисциплинарного взыскания оформляется в виде приказа руководителя Учреждения и доводится до обучающегося, родителе</w:t>
      </w:r>
      <w:proofErr w:type="gramStart"/>
      <w:r>
        <w:t>й(</w:t>
      </w:r>
      <w:proofErr w:type="gramEnd"/>
      <w:r>
        <w:t xml:space="preserve">законных представителей) обучающегося под роспись в течение трех учебных дней со дня его издания, не считая времени отсутствия обучающегося в Учреждении. Отказ </w:t>
      </w:r>
      <w:proofErr w:type="gramStart"/>
      <w:r>
        <w:t>обучающегося</w:t>
      </w:r>
      <w:proofErr w:type="gramEnd"/>
      <w:r>
        <w:t>, родителей (законных представителей) обучающегося ознакомиться с указанным приказом под роспись оформляется соответствующим актом.</w:t>
      </w:r>
    </w:p>
    <w:p w:rsidR="009C5132" w:rsidRDefault="009C5132" w:rsidP="002464AA">
      <w:pPr>
        <w:pStyle w:val="a3"/>
        <w:jc w:val="both"/>
      </w:pPr>
      <w:r>
        <w:t>5.11. Применение мер дисциплинарного взыскания, не предусмотренных настоящими Правилами, запрещается.</w:t>
      </w:r>
    </w:p>
    <w:p w:rsidR="009C5132" w:rsidRDefault="009C5132" w:rsidP="002464AA">
      <w:pPr>
        <w:pStyle w:val="a3"/>
        <w:jc w:val="both"/>
      </w:pPr>
      <w:r>
        <w:t xml:space="preserve">5.12. </w:t>
      </w:r>
      <w:proofErr w:type="gramStart"/>
      <w:r>
        <w:t>Обучающийся</w:t>
      </w:r>
      <w:proofErr w:type="gramEnd"/>
      <w:r>
        <w:t xml:space="preserve">, родители (законные представители) обучающегося вправе обжаловать меры дисциплинарного взыскания и их применение к обучающемуся в комиссию по урегулированию споров между участниками образовательных отношений, создаваемую в Учреждении в соответствии с ст.45 п.2-6 Федерального закона № 273-ФЗ «Об образовании в Российской Федерации». </w:t>
      </w:r>
    </w:p>
    <w:p w:rsidR="009C5132" w:rsidRDefault="009C5132" w:rsidP="002464AA">
      <w:pPr>
        <w:pStyle w:val="a3"/>
        <w:jc w:val="both"/>
      </w:pPr>
      <w:r>
        <w:t>5.12.1.Решение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9C5132" w:rsidRDefault="009C5132" w:rsidP="002464AA">
      <w:pPr>
        <w:pStyle w:val="a3"/>
        <w:jc w:val="both"/>
      </w:pPr>
      <w:r>
        <w:t>5.12.2.Решение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9C5132" w:rsidRDefault="009C5132" w:rsidP="002464AA">
      <w:pPr>
        <w:pStyle w:val="a3"/>
        <w:jc w:val="both"/>
      </w:pPr>
      <w:r>
        <w:t xml:space="preserve">5.13. Если в течение учебного года со дня применения меры дисциплинарного взыскания к </w:t>
      </w:r>
      <w:proofErr w:type="gramStart"/>
      <w:r>
        <w:t>обучающемуся</w:t>
      </w:r>
      <w:proofErr w:type="gramEnd"/>
      <w:r>
        <w:t xml:space="preserve"> не будет применена новая мера дисциплинарного взыскания, то он считается не имеющим меры дисциплинарного взыскания.</w:t>
      </w:r>
    </w:p>
    <w:p w:rsidR="009C5132" w:rsidRDefault="009C5132" w:rsidP="002464AA">
      <w:pPr>
        <w:pStyle w:val="a3"/>
        <w:jc w:val="both"/>
      </w:pPr>
      <w:r>
        <w:lastRenderedPageBreak/>
        <w:t>Директор Учреждения до истечения учебного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обучающегося, ходатайству ученического совета или родительского комитета (законных представителей) обучающихся. Снятие дисциплинарного взыскания оформляется приказом директора Учреждения.</w:t>
      </w:r>
    </w:p>
    <w:p w:rsidR="009C5132" w:rsidRDefault="009C5132" w:rsidP="002464AA">
      <w:pPr>
        <w:pStyle w:val="a3"/>
        <w:jc w:val="both"/>
      </w:pPr>
      <w:bookmarkStart w:id="0" w:name="_GoBack"/>
      <w:bookmarkEnd w:id="0"/>
    </w:p>
    <w:p w:rsidR="00B313C9" w:rsidRDefault="00B313C9" w:rsidP="002464AA">
      <w:pPr>
        <w:pStyle w:val="a3"/>
        <w:jc w:val="both"/>
        <w:rPr>
          <w:b/>
          <w:bCs/>
        </w:rPr>
      </w:pPr>
    </w:p>
    <w:p w:rsidR="00B313C9" w:rsidRDefault="00B313C9" w:rsidP="002464AA">
      <w:pPr>
        <w:pStyle w:val="a3"/>
        <w:jc w:val="both"/>
        <w:rPr>
          <w:b/>
          <w:bCs/>
        </w:rPr>
      </w:pPr>
    </w:p>
    <w:p w:rsidR="009C5132" w:rsidRDefault="009C5132" w:rsidP="002464AA">
      <w:pPr>
        <w:pStyle w:val="a3"/>
        <w:jc w:val="both"/>
      </w:pPr>
      <w:r>
        <w:rPr>
          <w:b/>
          <w:bCs/>
        </w:rPr>
        <w:t>6. Заключительные положения.</w:t>
      </w:r>
    </w:p>
    <w:p w:rsidR="00B313C9" w:rsidRDefault="009C5132" w:rsidP="002464AA">
      <w:pPr>
        <w:pStyle w:val="a3"/>
        <w:ind w:left="360"/>
        <w:jc w:val="both"/>
      </w:pPr>
      <w:r>
        <w:t>1. Настоящие Правила действуют на всей территории Учреждения и распространяются на все мероприятия с участием учащихся Учреждения.</w:t>
      </w:r>
    </w:p>
    <w:p w:rsidR="009C5132" w:rsidRDefault="00B313C9" w:rsidP="002464AA">
      <w:pPr>
        <w:pStyle w:val="a3"/>
        <w:ind w:left="360"/>
        <w:jc w:val="both"/>
      </w:pPr>
      <w:r>
        <w:t xml:space="preserve">1.1 </w:t>
      </w:r>
      <w:r w:rsidR="009C5132">
        <w:t>Настоящие Правила могут быть пересмотрены в следующих случаях:</w:t>
      </w:r>
    </w:p>
    <w:p w:rsidR="009C5132" w:rsidRDefault="009C5132" w:rsidP="002464AA">
      <w:pPr>
        <w:pStyle w:val="a3"/>
        <w:numPr>
          <w:ilvl w:val="0"/>
          <w:numId w:val="26"/>
        </w:numPr>
        <w:jc w:val="both"/>
      </w:pPr>
      <w:r>
        <w:t>при изменении Конституции РФ;</w:t>
      </w:r>
    </w:p>
    <w:p w:rsidR="009C5132" w:rsidRDefault="009C5132" w:rsidP="002464AA">
      <w:pPr>
        <w:pStyle w:val="a3"/>
        <w:numPr>
          <w:ilvl w:val="0"/>
          <w:numId w:val="26"/>
        </w:numPr>
        <w:jc w:val="both"/>
      </w:pPr>
      <w:r>
        <w:t>при изменении Закона РФ «Об образовании в Российской Федерации»;</w:t>
      </w:r>
    </w:p>
    <w:p w:rsidR="009C5132" w:rsidRDefault="009C5132" w:rsidP="002464AA">
      <w:pPr>
        <w:pStyle w:val="a3"/>
        <w:numPr>
          <w:ilvl w:val="0"/>
          <w:numId w:val="26"/>
        </w:numPr>
        <w:jc w:val="both"/>
      </w:pPr>
      <w:r>
        <w:t>при изменении Типового положения об общеобразовательном учреждении;</w:t>
      </w:r>
    </w:p>
    <w:p w:rsidR="009C5132" w:rsidRDefault="009C5132" w:rsidP="002464AA">
      <w:pPr>
        <w:pStyle w:val="a3"/>
        <w:numPr>
          <w:ilvl w:val="0"/>
          <w:numId w:val="26"/>
        </w:numPr>
        <w:jc w:val="both"/>
      </w:pPr>
      <w:r>
        <w:t>при изменении Устава школы;</w:t>
      </w:r>
    </w:p>
    <w:p w:rsidR="009C5132" w:rsidRDefault="009C5132" w:rsidP="002464AA">
      <w:pPr>
        <w:pStyle w:val="a3"/>
        <w:numPr>
          <w:ilvl w:val="0"/>
          <w:numId w:val="26"/>
        </w:numPr>
        <w:jc w:val="both"/>
      </w:pPr>
      <w:r>
        <w:t>по решению педагогического совета шко</w:t>
      </w:r>
      <w:r w:rsidR="002F7537">
        <w:t>лы</w:t>
      </w:r>
    </w:p>
    <w:p w:rsidR="009C5132" w:rsidRPr="00E95CBE" w:rsidRDefault="009C5132" w:rsidP="009C5132">
      <w:pPr>
        <w:tabs>
          <w:tab w:val="left" w:pos="-240"/>
          <w:tab w:val="left" w:pos="120"/>
        </w:tabs>
        <w:jc w:val="both"/>
      </w:pPr>
    </w:p>
    <w:p w:rsidR="006E4781" w:rsidRDefault="006E4781"/>
    <w:p w:rsidR="009F600D" w:rsidRDefault="009F600D"/>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603332450510203670830559428146817986133868575784</w:t>
            </w:r>
          </w:p>
        </w:tc>
      </w:tr>
      <w:tr>
        <w:trPr/>
        <w:tc>
          <w:tcPr/>
          <w:p>
            <w:pPr>
              <w:rPr/>
            </w:pPr>
            <w:r>
              <w:rPr/>
              <w:t xml:space="preserve">Владелец</w:t>
            </w:r>
          </w:p>
        </w:tc>
        <w:tc>
          <w:tcPr>
            <w:gridSpan w:val="2"/>
          </w:tcPr>
          <w:p>
            <w:pPr>
              <w:rPr/>
            </w:pPr>
            <w:r>
              <w:rPr/>
              <w:t xml:space="preserve">Садовский Сергей Владимирович</w:t>
            </w:r>
          </w:p>
        </w:tc>
      </w:tr>
      <w:tr>
        <w:trPr/>
        <w:tc>
          <w:tcPr/>
          <w:p>
            <w:pPr>
              <w:rPr/>
            </w:pPr>
            <w:r>
              <w:rPr/>
              <w:t xml:space="preserve">Действителен</w:t>
            </w:r>
          </w:p>
        </w:tc>
        <w:tc>
          <w:tcPr>
            <w:gridSpan w:val="2"/>
          </w:tcPr>
          <w:p>
            <w:pPr>
              <w:rPr/>
            </w:pPr>
            <w:r>
              <w:rPr/>
              <w:t xml:space="preserve">С 09.03.2021 по 09.03.2022</w:t>
            </w:r>
          </w:p>
        </w:tc>
      </w:tr>
    </w:tbl>
    <w:sectPr xmlns:w="http://schemas.openxmlformats.org/wordprocessingml/2006/main" xmlns:r="http://schemas.openxmlformats.org/officeDocument/2006/relationships" w:rsidR="009F600D" w:rsidSect="00360F1B">
      <w:footerReference w:type="default" r:id="rId9"/>
      <w:pgSz w:w="11906" w:h="16838"/>
      <w:pgMar w:top="284" w:right="851" w:bottom="567" w:left="1701"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EA5" w:rsidRDefault="00E62EA5" w:rsidP="001726AA">
      <w:r>
        <w:separator/>
      </w:r>
    </w:p>
  </w:endnote>
  <w:endnote w:type="continuationSeparator" w:id="0">
    <w:p w:rsidR="00E62EA5" w:rsidRDefault="00E62EA5" w:rsidP="001726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3D0" w:rsidRDefault="003830E3">
    <w:pPr>
      <w:pStyle w:val="a9"/>
      <w:jc w:val="right"/>
    </w:pPr>
    <w:r>
      <w:fldChar w:fldCharType="begin"/>
    </w:r>
    <w:r w:rsidR="009F600D">
      <w:instrText xml:space="preserve"> PAGE   \* MERGEFORMAT </w:instrText>
    </w:r>
    <w:r>
      <w:fldChar w:fldCharType="separate"/>
    </w:r>
    <w:r w:rsidR="008D6B0A">
      <w:rPr>
        <w:noProof/>
      </w:rPr>
      <w:t>8</w:t>
    </w:r>
    <w:r>
      <w:rPr>
        <w:noProof/>
      </w:rPr>
      <w:fldChar w:fldCharType="end"/>
    </w:r>
  </w:p>
  <w:p w:rsidR="00F343D0" w:rsidRDefault="00F343D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EA5" w:rsidRDefault="00E62EA5" w:rsidP="001726AA">
      <w:r>
        <w:separator/>
      </w:r>
    </w:p>
  </w:footnote>
  <w:footnote w:type="continuationSeparator" w:id="0">
    <w:p w:rsidR="00E62EA5" w:rsidRDefault="00E62EA5" w:rsidP="001726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208">
    <w:multiLevelType w:val="hybridMultilevel"/>
    <w:lvl w:ilvl="0" w:tplc="90387863">
      <w:start w:val="1"/>
      <w:numFmt w:val="decimal"/>
      <w:lvlText w:val="%1."/>
      <w:lvlJc w:val="left"/>
      <w:pPr>
        <w:ind w:left="720" w:hanging="360"/>
      </w:pPr>
    </w:lvl>
    <w:lvl w:ilvl="1" w:tplc="90387863" w:tentative="1">
      <w:start w:val="1"/>
      <w:numFmt w:val="lowerLetter"/>
      <w:lvlText w:val="%2."/>
      <w:lvlJc w:val="left"/>
      <w:pPr>
        <w:ind w:left="1440" w:hanging="360"/>
      </w:pPr>
    </w:lvl>
    <w:lvl w:ilvl="2" w:tplc="90387863" w:tentative="1">
      <w:start w:val="1"/>
      <w:numFmt w:val="lowerRoman"/>
      <w:lvlText w:val="%3."/>
      <w:lvlJc w:val="right"/>
      <w:pPr>
        <w:ind w:left="2160" w:hanging="180"/>
      </w:pPr>
    </w:lvl>
    <w:lvl w:ilvl="3" w:tplc="90387863" w:tentative="1">
      <w:start w:val="1"/>
      <w:numFmt w:val="decimal"/>
      <w:lvlText w:val="%4."/>
      <w:lvlJc w:val="left"/>
      <w:pPr>
        <w:ind w:left="2880" w:hanging="360"/>
      </w:pPr>
    </w:lvl>
    <w:lvl w:ilvl="4" w:tplc="90387863" w:tentative="1">
      <w:start w:val="1"/>
      <w:numFmt w:val="lowerLetter"/>
      <w:lvlText w:val="%5."/>
      <w:lvlJc w:val="left"/>
      <w:pPr>
        <w:ind w:left="3600" w:hanging="360"/>
      </w:pPr>
    </w:lvl>
    <w:lvl w:ilvl="5" w:tplc="90387863" w:tentative="1">
      <w:start w:val="1"/>
      <w:numFmt w:val="lowerRoman"/>
      <w:lvlText w:val="%6."/>
      <w:lvlJc w:val="right"/>
      <w:pPr>
        <w:ind w:left="4320" w:hanging="180"/>
      </w:pPr>
    </w:lvl>
    <w:lvl w:ilvl="6" w:tplc="90387863" w:tentative="1">
      <w:start w:val="1"/>
      <w:numFmt w:val="decimal"/>
      <w:lvlText w:val="%7."/>
      <w:lvlJc w:val="left"/>
      <w:pPr>
        <w:ind w:left="5040" w:hanging="360"/>
      </w:pPr>
    </w:lvl>
    <w:lvl w:ilvl="7" w:tplc="90387863" w:tentative="1">
      <w:start w:val="1"/>
      <w:numFmt w:val="lowerLetter"/>
      <w:lvlText w:val="%8."/>
      <w:lvlJc w:val="left"/>
      <w:pPr>
        <w:ind w:left="5760" w:hanging="360"/>
      </w:pPr>
    </w:lvl>
    <w:lvl w:ilvl="8" w:tplc="90387863" w:tentative="1">
      <w:start w:val="1"/>
      <w:numFmt w:val="lowerRoman"/>
      <w:lvlText w:val="%9."/>
      <w:lvlJc w:val="right"/>
      <w:pPr>
        <w:ind w:left="6480" w:hanging="180"/>
      </w:pPr>
    </w:lvl>
  </w:abstractNum>
  <w:abstractNum w:abstractNumId="24207">
    <w:multiLevelType w:val="hybridMultilevel"/>
    <w:lvl w:ilvl="0" w:tplc="674094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1C92D6E"/>
    <w:multiLevelType w:val="hybridMultilevel"/>
    <w:tmpl w:val="3BD83B5A"/>
    <w:lvl w:ilvl="0" w:tplc="421C8B88">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397750D"/>
    <w:multiLevelType w:val="multilevel"/>
    <w:tmpl w:val="822C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5150DB"/>
    <w:multiLevelType w:val="hybridMultilevel"/>
    <w:tmpl w:val="27625CBC"/>
    <w:lvl w:ilvl="0" w:tplc="36EC632C">
      <w:start w:val="6"/>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nsid w:val="0CB64617"/>
    <w:multiLevelType w:val="hybridMultilevel"/>
    <w:tmpl w:val="6D6EB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4510E36"/>
    <w:multiLevelType w:val="hybridMultilevel"/>
    <w:tmpl w:val="CC6A9F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4D31150"/>
    <w:multiLevelType w:val="hybridMultilevel"/>
    <w:tmpl w:val="BC2ED9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D627BB5"/>
    <w:multiLevelType w:val="multilevel"/>
    <w:tmpl w:val="2CB0A5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7A207F"/>
    <w:multiLevelType w:val="hybridMultilevel"/>
    <w:tmpl w:val="BD1A3684"/>
    <w:lvl w:ilvl="0" w:tplc="34022595">
      <w:start w:val="1"/>
      <w:numFmt w:val="decimal"/>
      <w:lvlText w:val="%1."/>
      <w:lvlJc w:val="left"/>
      <w:pPr>
        <w:ind w:left="720" w:hanging="360"/>
      </w:pPr>
    </w:lvl>
    <w:lvl w:ilvl="1" w:tplc="34022595" w:tentative="1">
      <w:start w:val="1"/>
      <w:numFmt w:val="lowerLetter"/>
      <w:lvlText w:val="%2."/>
      <w:lvlJc w:val="left"/>
      <w:pPr>
        <w:ind w:left="1440" w:hanging="360"/>
      </w:pPr>
    </w:lvl>
    <w:lvl w:ilvl="2" w:tplc="34022595" w:tentative="1">
      <w:start w:val="1"/>
      <w:numFmt w:val="lowerRoman"/>
      <w:lvlText w:val="%3."/>
      <w:lvlJc w:val="right"/>
      <w:pPr>
        <w:ind w:left="2160" w:hanging="180"/>
      </w:pPr>
    </w:lvl>
    <w:lvl w:ilvl="3" w:tplc="34022595" w:tentative="1">
      <w:start w:val="1"/>
      <w:numFmt w:val="decimal"/>
      <w:lvlText w:val="%4."/>
      <w:lvlJc w:val="left"/>
      <w:pPr>
        <w:ind w:left="2880" w:hanging="360"/>
      </w:pPr>
    </w:lvl>
    <w:lvl w:ilvl="4" w:tplc="34022595" w:tentative="1">
      <w:start w:val="1"/>
      <w:numFmt w:val="lowerLetter"/>
      <w:lvlText w:val="%5."/>
      <w:lvlJc w:val="left"/>
      <w:pPr>
        <w:ind w:left="3600" w:hanging="360"/>
      </w:pPr>
    </w:lvl>
    <w:lvl w:ilvl="5" w:tplc="34022595" w:tentative="1">
      <w:start w:val="1"/>
      <w:numFmt w:val="lowerRoman"/>
      <w:lvlText w:val="%6."/>
      <w:lvlJc w:val="right"/>
      <w:pPr>
        <w:ind w:left="4320" w:hanging="180"/>
      </w:pPr>
    </w:lvl>
    <w:lvl w:ilvl="6" w:tplc="34022595" w:tentative="1">
      <w:start w:val="1"/>
      <w:numFmt w:val="decimal"/>
      <w:lvlText w:val="%7."/>
      <w:lvlJc w:val="left"/>
      <w:pPr>
        <w:ind w:left="5040" w:hanging="360"/>
      </w:pPr>
    </w:lvl>
    <w:lvl w:ilvl="7" w:tplc="34022595" w:tentative="1">
      <w:start w:val="1"/>
      <w:numFmt w:val="lowerLetter"/>
      <w:lvlText w:val="%8."/>
      <w:lvlJc w:val="left"/>
      <w:pPr>
        <w:ind w:left="5760" w:hanging="360"/>
      </w:pPr>
    </w:lvl>
    <w:lvl w:ilvl="8" w:tplc="34022595" w:tentative="1">
      <w:start w:val="1"/>
      <w:numFmt w:val="lowerRoman"/>
      <w:lvlText w:val="%9."/>
      <w:lvlJc w:val="right"/>
      <w:pPr>
        <w:ind w:left="6480" w:hanging="180"/>
      </w:pPr>
    </w:lvl>
  </w:abstractNum>
  <w:abstractNum w:abstractNumId="8">
    <w:nsid w:val="21BC6D23"/>
    <w:multiLevelType w:val="multilevel"/>
    <w:tmpl w:val="3DAA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CD328B"/>
    <w:multiLevelType w:val="multilevel"/>
    <w:tmpl w:val="5FA4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8252AB"/>
    <w:multiLevelType w:val="multilevel"/>
    <w:tmpl w:val="75FA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4A7BD3"/>
    <w:multiLevelType w:val="hybridMultilevel"/>
    <w:tmpl w:val="60AAF91C"/>
    <w:lvl w:ilvl="0" w:tplc="95587115">
      <w:start w:val="1"/>
      <w:numFmt w:val="decimal"/>
      <w:lvlText w:val="%1."/>
      <w:lvlJc w:val="left"/>
      <w:pPr>
        <w:ind w:left="720" w:hanging="360"/>
      </w:pPr>
    </w:lvl>
    <w:lvl w:ilvl="1" w:tplc="95587115" w:tentative="1">
      <w:start w:val="1"/>
      <w:numFmt w:val="lowerLetter"/>
      <w:lvlText w:val="%2."/>
      <w:lvlJc w:val="left"/>
      <w:pPr>
        <w:ind w:left="1440" w:hanging="360"/>
      </w:pPr>
    </w:lvl>
    <w:lvl w:ilvl="2" w:tplc="95587115" w:tentative="1">
      <w:start w:val="1"/>
      <w:numFmt w:val="lowerRoman"/>
      <w:lvlText w:val="%3."/>
      <w:lvlJc w:val="right"/>
      <w:pPr>
        <w:ind w:left="2160" w:hanging="180"/>
      </w:pPr>
    </w:lvl>
    <w:lvl w:ilvl="3" w:tplc="95587115" w:tentative="1">
      <w:start w:val="1"/>
      <w:numFmt w:val="decimal"/>
      <w:lvlText w:val="%4."/>
      <w:lvlJc w:val="left"/>
      <w:pPr>
        <w:ind w:left="2880" w:hanging="360"/>
      </w:pPr>
    </w:lvl>
    <w:lvl w:ilvl="4" w:tplc="95587115" w:tentative="1">
      <w:start w:val="1"/>
      <w:numFmt w:val="lowerLetter"/>
      <w:lvlText w:val="%5."/>
      <w:lvlJc w:val="left"/>
      <w:pPr>
        <w:ind w:left="3600" w:hanging="360"/>
      </w:pPr>
    </w:lvl>
    <w:lvl w:ilvl="5" w:tplc="95587115" w:tentative="1">
      <w:start w:val="1"/>
      <w:numFmt w:val="lowerRoman"/>
      <w:lvlText w:val="%6."/>
      <w:lvlJc w:val="right"/>
      <w:pPr>
        <w:ind w:left="4320" w:hanging="180"/>
      </w:pPr>
    </w:lvl>
    <w:lvl w:ilvl="6" w:tplc="95587115" w:tentative="1">
      <w:start w:val="1"/>
      <w:numFmt w:val="decimal"/>
      <w:lvlText w:val="%7."/>
      <w:lvlJc w:val="left"/>
      <w:pPr>
        <w:ind w:left="5040" w:hanging="360"/>
      </w:pPr>
    </w:lvl>
    <w:lvl w:ilvl="7" w:tplc="95587115" w:tentative="1">
      <w:start w:val="1"/>
      <w:numFmt w:val="lowerLetter"/>
      <w:lvlText w:val="%8."/>
      <w:lvlJc w:val="left"/>
      <w:pPr>
        <w:ind w:left="5760" w:hanging="360"/>
      </w:pPr>
    </w:lvl>
    <w:lvl w:ilvl="8" w:tplc="95587115" w:tentative="1">
      <w:start w:val="1"/>
      <w:numFmt w:val="lowerRoman"/>
      <w:lvlText w:val="%9."/>
      <w:lvlJc w:val="right"/>
      <w:pPr>
        <w:ind w:left="6480" w:hanging="180"/>
      </w:pPr>
    </w:lvl>
  </w:abstractNum>
  <w:abstractNum w:abstractNumId="12">
    <w:nsid w:val="2E8554DE"/>
    <w:multiLevelType w:val="hybridMultilevel"/>
    <w:tmpl w:val="A01CFF9A"/>
    <w:lvl w:ilvl="0" w:tplc="EDAC6FCE">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FA851C0"/>
    <w:multiLevelType w:val="hybridMultilevel"/>
    <w:tmpl w:val="64F20F3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43BD6FB8"/>
    <w:multiLevelType w:val="hybridMultilevel"/>
    <w:tmpl w:val="33D02678"/>
    <w:lvl w:ilvl="0" w:tplc="65F616F6">
      <w:start w:val="1"/>
      <w:numFmt w:val="upperRoman"/>
      <w:lvlText w:val="%1."/>
      <w:lvlJc w:val="left"/>
      <w:pPr>
        <w:tabs>
          <w:tab w:val="num" w:pos="1080"/>
        </w:tabs>
        <w:ind w:left="1080" w:hanging="72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6E46CF2"/>
    <w:multiLevelType w:val="hybridMultilevel"/>
    <w:tmpl w:val="9120F1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0384BFC"/>
    <w:multiLevelType w:val="hybridMultilevel"/>
    <w:tmpl w:val="EF007B9C"/>
    <w:lvl w:ilvl="0" w:tplc="86B44EA2">
      <w:start w:val="1"/>
      <w:numFmt w:val="upperRoman"/>
      <w:lvlText w:val="%1."/>
      <w:lvlJc w:val="left"/>
      <w:pPr>
        <w:tabs>
          <w:tab w:val="num" w:pos="720"/>
        </w:tabs>
        <w:ind w:left="720" w:hanging="720"/>
      </w:pPr>
      <w:rPr>
        <w:rFonts w:hint="default"/>
        <w:b/>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7">
    <w:nsid w:val="52E7334B"/>
    <w:multiLevelType w:val="multilevel"/>
    <w:tmpl w:val="FC28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532B9B"/>
    <w:multiLevelType w:val="multilevel"/>
    <w:tmpl w:val="3B74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A57263"/>
    <w:multiLevelType w:val="hybridMultilevel"/>
    <w:tmpl w:val="317CEC4E"/>
    <w:lvl w:ilvl="0" w:tplc="872175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DB373DC"/>
    <w:multiLevelType w:val="multilevel"/>
    <w:tmpl w:val="22BAA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13508A"/>
    <w:multiLevelType w:val="multilevel"/>
    <w:tmpl w:val="0C6C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D76050"/>
    <w:multiLevelType w:val="hybridMultilevel"/>
    <w:tmpl w:val="7A822E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51647F0"/>
    <w:multiLevelType w:val="hybridMultilevel"/>
    <w:tmpl w:val="3104E108"/>
    <w:lvl w:ilvl="0" w:tplc="433328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C91553F"/>
    <w:multiLevelType w:val="hybridMultilevel"/>
    <w:tmpl w:val="F468C688"/>
    <w:lvl w:ilvl="0" w:tplc="CC70653A">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7F7EB2"/>
    <w:multiLevelType w:val="hybridMultilevel"/>
    <w:tmpl w:val="93E89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4715BAC"/>
    <w:multiLevelType w:val="hybridMultilevel"/>
    <w:tmpl w:val="F5648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4B62CDE"/>
    <w:multiLevelType w:val="multilevel"/>
    <w:tmpl w:val="D88AD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5AE70C2"/>
    <w:multiLevelType w:val="hybridMultilevel"/>
    <w:tmpl w:val="46C456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768C1EC4"/>
    <w:multiLevelType w:val="hybridMultilevel"/>
    <w:tmpl w:val="F04AFB1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27"/>
  </w:num>
  <w:num w:numId="2">
    <w:abstractNumId w:val="6"/>
  </w:num>
  <w:num w:numId="3">
    <w:abstractNumId w:val="16"/>
  </w:num>
  <w:num w:numId="4">
    <w:abstractNumId w:val="13"/>
  </w:num>
  <w:num w:numId="5">
    <w:abstractNumId w:val="15"/>
  </w:num>
  <w:num w:numId="6">
    <w:abstractNumId w:val="5"/>
  </w:num>
  <w:num w:numId="7">
    <w:abstractNumId w:val="12"/>
  </w:num>
  <w:num w:numId="8">
    <w:abstractNumId w:val="14"/>
  </w:num>
  <w:num w:numId="9">
    <w:abstractNumId w:val="22"/>
  </w:num>
  <w:num w:numId="10">
    <w:abstractNumId w:val="3"/>
  </w:num>
  <w:num w:numId="11">
    <w:abstractNumId w:val="0"/>
  </w:num>
  <w:num w:numId="12">
    <w:abstractNumId w:val="4"/>
  </w:num>
  <w:num w:numId="13">
    <w:abstractNumId w:val="26"/>
  </w:num>
  <w:num w:numId="14">
    <w:abstractNumId w:val="2"/>
  </w:num>
  <w:num w:numId="15">
    <w:abstractNumId w:val="29"/>
  </w:num>
  <w:num w:numId="16">
    <w:abstractNumId w:val="25"/>
  </w:num>
  <w:num w:numId="17">
    <w:abstractNumId w:val="21"/>
  </w:num>
  <w:num w:numId="18">
    <w:abstractNumId w:val="28"/>
  </w:num>
  <w:num w:numId="19">
    <w:abstractNumId w:val="24"/>
  </w:num>
  <w:num w:numId="20">
    <w:abstractNumId w:val="1"/>
  </w:num>
  <w:num w:numId="21">
    <w:abstractNumId w:val="18"/>
  </w:num>
  <w:num w:numId="22">
    <w:abstractNumId w:val="17"/>
  </w:num>
  <w:num w:numId="23">
    <w:abstractNumId w:val="8"/>
  </w:num>
  <w:num w:numId="24">
    <w:abstractNumId w:val="9"/>
  </w:num>
  <w:num w:numId="25">
    <w:abstractNumId w:val="20"/>
  </w:num>
  <w:num w:numId="26">
    <w:abstractNumId w:val="10"/>
  </w:num>
  <w:num w:numId="27">
    <w:abstractNumId w:val="19"/>
  </w:num>
  <w:num w:numId="28">
    <w:abstractNumId w:val="11"/>
  </w:num>
  <w:num w:numId="29">
    <w:abstractNumId w:val="23"/>
  </w:num>
  <w:num w:numId="30">
    <w:abstractNumId w:val="7"/>
  </w:num>
  <w:num w:numId="24207">
    <w:abstractNumId w:val="24207"/>
  </w:num>
  <w:num w:numId="24208">
    <w:abstractNumId w:val="242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C07C0"/>
    <w:rsid w:val="000065FA"/>
    <w:rsid w:val="00041154"/>
    <w:rsid w:val="00046E24"/>
    <w:rsid w:val="0008110B"/>
    <w:rsid w:val="000C2CD6"/>
    <w:rsid w:val="00123943"/>
    <w:rsid w:val="00131AE0"/>
    <w:rsid w:val="001726AA"/>
    <w:rsid w:val="0017352D"/>
    <w:rsid w:val="00205A47"/>
    <w:rsid w:val="0020615B"/>
    <w:rsid w:val="002442C1"/>
    <w:rsid w:val="002464AA"/>
    <w:rsid w:val="00290236"/>
    <w:rsid w:val="002B216B"/>
    <w:rsid w:val="002F2E59"/>
    <w:rsid w:val="002F4A68"/>
    <w:rsid w:val="002F7537"/>
    <w:rsid w:val="003042B1"/>
    <w:rsid w:val="00312C5B"/>
    <w:rsid w:val="00336079"/>
    <w:rsid w:val="00360F1B"/>
    <w:rsid w:val="003756BC"/>
    <w:rsid w:val="00376E65"/>
    <w:rsid w:val="0038192B"/>
    <w:rsid w:val="00382EFD"/>
    <w:rsid w:val="00382FBF"/>
    <w:rsid w:val="003830E3"/>
    <w:rsid w:val="003A02E0"/>
    <w:rsid w:val="003A0ABC"/>
    <w:rsid w:val="003A0F28"/>
    <w:rsid w:val="003B2CE6"/>
    <w:rsid w:val="003E4F98"/>
    <w:rsid w:val="003F7942"/>
    <w:rsid w:val="0041736F"/>
    <w:rsid w:val="00447240"/>
    <w:rsid w:val="00492114"/>
    <w:rsid w:val="00495C37"/>
    <w:rsid w:val="004A25D0"/>
    <w:rsid w:val="004B0254"/>
    <w:rsid w:val="004D1C65"/>
    <w:rsid w:val="004E13F8"/>
    <w:rsid w:val="005406D0"/>
    <w:rsid w:val="00557850"/>
    <w:rsid w:val="00562A2F"/>
    <w:rsid w:val="0057236A"/>
    <w:rsid w:val="005B070F"/>
    <w:rsid w:val="005E5295"/>
    <w:rsid w:val="00602BDD"/>
    <w:rsid w:val="0061652B"/>
    <w:rsid w:val="00633BCE"/>
    <w:rsid w:val="006427D5"/>
    <w:rsid w:val="006724CF"/>
    <w:rsid w:val="006851B8"/>
    <w:rsid w:val="00691FB6"/>
    <w:rsid w:val="006D2EB3"/>
    <w:rsid w:val="006E4781"/>
    <w:rsid w:val="0071131F"/>
    <w:rsid w:val="00734450"/>
    <w:rsid w:val="00734A2D"/>
    <w:rsid w:val="00756698"/>
    <w:rsid w:val="007645A9"/>
    <w:rsid w:val="00771537"/>
    <w:rsid w:val="00793BA4"/>
    <w:rsid w:val="00796300"/>
    <w:rsid w:val="007E0679"/>
    <w:rsid w:val="007E32AF"/>
    <w:rsid w:val="00811711"/>
    <w:rsid w:val="00854579"/>
    <w:rsid w:val="00863789"/>
    <w:rsid w:val="008834D5"/>
    <w:rsid w:val="008B7CC8"/>
    <w:rsid w:val="008C77F4"/>
    <w:rsid w:val="008D6B0A"/>
    <w:rsid w:val="008E1AF2"/>
    <w:rsid w:val="008F396C"/>
    <w:rsid w:val="009032BB"/>
    <w:rsid w:val="0090503B"/>
    <w:rsid w:val="0091174E"/>
    <w:rsid w:val="00940956"/>
    <w:rsid w:val="00947273"/>
    <w:rsid w:val="0099578E"/>
    <w:rsid w:val="009A0D9B"/>
    <w:rsid w:val="009A1944"/>
    <w:rsid w:val="009B3166"/>
    <w:rsid w:val="009C5132"/>
    <w:rsid w:val="009D3BFF"/>
    <w:rsid w:val="009D77B7"/>
    <w:rsid w:val="009F2868"/>
    <w:rsid w:val="009F600D"/>
    <w:rsid w:val="00A01294"/>
    <w:rsid w:val="00A174D8"/>
    <w:rsid w:val="00A2247B"/>
    <w:rsid w:val="00A228FC"/>
    <w:rsid w:val="00A4515B"/>
    <w:rsid w:val="00A51170"/>
    <w:rsid w:val="00A62231"/>
    <w:rsid w:val="00A76C10"/>
    <w:rsid w:val="00AC137D"/>
    <w:rsid w:val="00AC7981"/>
    <w:rsid w:val="00AF3106"/>
    <w:rsid w:val="00AF65AD"/>
    <w:rsid w:val="00B02E97"/>
    <w:rsid w:val="00B313C9"/>
    <w:rsid w:val="00B67D58"/>
    <w:rsid w:val="00B760D9"/>
    <w:rsid w:val="00BA1671"/>
    <w:rsid w:val="00BB66EB"/>
    <w:rsid w:val="00BC73F9"/>
    <w:rsid w:val="00BC7D94"/>
    <w:rsid w:val="00C00C3B"/>
    <w:rsid w:val="00C30CBF"/>
    <w:rsid w:val="00D12727"/>
    <w:rsid w:val="00D67BC2"/>
    <w:rsid w:val="00D94457"/>
    <w:rsid w:val="00DA3C24"/>
    <w:rsid w:val="00DF7187"/>
    <w:rsid w:val="00E04796"/>
    <w:rsid w:val="00E202FB"/>
    <w:rsid w:val="00E3477B"/>
    <w:rsid w:val="00E35FE0"/>
    <w:rsid w:val="00E539EB"/>
    <w:rsid w:val="00E61017"/>
    <w:rsid w:val="00E62EA5"/>
    <w:rsid w:val="00E64F32"/>
    <w:rsid w:val="00E833B1"/>
    <w:rsid w:val="00E87F9B"/>
    <w:rsid w:val="00E95CBE"/>
    <w:rsid w:val="00EC19C9"/>
    <w:rsid w:val="00EF295F"/>
    <w:rsid w:val="00EF61FD"/>
    <w:rsid w:val="00F05639"/>
    <w:rsid w:val="00F25ACC"/>
    <w:rsid w:val="00F278D7"/>
    <w:rsid w:val="00F33AED"/>
    <w:rsid w:val="00F343D0"/>
    <w:rsid w:val="00F71181"/>
    <w:rsid w:val="00F900A3"/>
    <w:rsid w:val="00FC07C0"/>
    <w:rsid w:val="00FD1A05"/>
    <w:rsid w:val="00FE3E11"/>
    <w:rsid w:val="00FE7E13"/>
    <w:rsid w:val="00FF02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C5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C07C0"/>
    <w:pPr>
      <w:spacing w:before="100" w:beforeAutospacing="1" w:after="100" w:afterAutospacing="1"/>
    </w:pPr>
  </w:style>
  <w:style w:type="character" w:customStyle="1" w:styleId="FontStyle21">
    <w:name w:val="Font Style21"/>
    <w:rsid w:val="0071131F"/>
    <w:rPr>
      <w:rFonts w:ascii="Times New Roman" w:hAnsi="Times New Roman" w:cs="Times New Roman"/>
      <w:sz w:val="22"/>
      <w:szCs w:val="22"/>
    </w:rPr>
  </w:style>
  <w:style w:type="paragraph" w:customStyle="1" w:styleId="Style2">
    <w:name w:val="Style2"/>
    <w:basedOn w:val="a"/>
    <w:rsid w:val="0071131F"/>
    <w:pPr>
      <w:widowControl w:val="0"/>
      <w:autoSpaceDE w:val="0"/>
      <w:autoSpaceDN w:val="0"/>
      <w:adjustRightInd w:val="0"/>
      <w:spacing w:line="269" w:lineRule="exact"/>
      <w:ind w:hanging="341"/>
      <w:jc w:val="both"/>
    </w:pPr>
  </w:style>
  <w:style w:type="paragraph" w:customStyle="1" w:styleId="Style8">
    <w:name w:val="Style8"/>
    <w:basedOn w:val="a"/>
    <w:rsid w:val="00811711"/>
    <w:pPr>
      <w:widowControl w:val="0"/>
      <w:autoSpaceDE w:val="0"/>
      <w:autoSpaceDN w:val="0"/>
      <w:adjustRightInd w:val="0"/>
      <w:spacing w:line="276" w:lineRule="exact"/>
      <w:ind w:firstLine="725"/>
      <w:jc w:val="both"/>
    </w:pPr>
  </w:style>
  <w:style w:type="paragraph" w:customStyle="1" w:styleId="Style1">
    <w:name w:val="Style1"/>
    <w:basedOn w:val="a"/>
    <w:rsid w:val="00811711"/>
    <w:pPr>
      <w:widowControl w:val="0"/>
      <w:autoSpaceDE w:val="0"/>
      <w:autoSpaceDN w:val="0"/>
      <w:adjustRightInd w:val="0"/>
      <w:spacing w:line="274" w:lineRule="exact"/>
      <w:ind w:hanging="202"/>
    </w:pPr>
  </w:style>
  <w:style w:type="paragraph" w:styleId="a4">
    <w:name w:val="Balloon Text"/>
    <w:basedOn w:val="a"/>
    <w:link w:val="a5"/>
    <w:rsid w:val="00A228FC"/>
    <w:rPr>
      <w:rFonts w:ascii="Tahoma" w:hAnsi="Tahoma"/>
      <w:sz w:val="16"/>
      <w:szCs w:val="16"/>
    </w:rPr>
  </w:style>
  <w:style w:type="character" w:customStyle="1" w:styleId="a5">
    <w:name w:val="Текст выноски Знак"/>
    <w:link w:val="a4"/>
    <w:rsid w:val="00A228FC"/>
    <w:rPr>
      <w:rFonts w:ascii="Tahoma" w:hAnsi="Tahoma" w:cs="Tahoma"/>
      <w:sz w:val="16"/>
      <w:szCs w:val="16"/>
    </w:rPr>
  </w:style>
  <w:style w:type="paragraph" w:customStyle="1" w:styleId="ConsPlusNormal">
    <w:name w:val="ConsPlusNormal"/>
    <w:rsid w:val="00F71181"/>
    <w:pPr>
      <w:widowControl w:val="0"/>
      <w:autoSpaceDE w:val="0"/>
      <w:autoSpaceDN w:val="0"/>
      <w:adjustRightInd w:val="0"/>
      <w:ind w:firstLine="720"/>
    </w:pPr>
    <w:rPr>
      <w:rFonts w:ascii="Arial" w:hAnsi="Arial" w:cs="Arial"/>
    </w:rPr>
  </w:style>
  <w:style w:type="character" w:styleId="a6">
    <w:name w:val="Strong"/>
    <w:basedOn w:val="a0"/>
    <w:uiPriority w:val="22"/>
    <w:qFormat/>
    <w:rsid w:val="00BC73F9"/>
    <w:rPr>
      <w:b/>
      <w:bCs/>
    </w:rPr>
  </w:style>
  <w:style w:type="paragraph" w:styleId="a7">
    <w:name w:val="header"/>
    <w:basedOn w:val="a"/>
    <w:link w:val="a8"/>
    <w:rsid w:val="001726AA"/>
    <w:pPr>
      <w:tabs>
        <w:tab w:val="center" w:pos="4677"/>
        <w:tab w:val="right" w:pos="9355"/>
      </w:tabs>
    </w:pPr>
  </w:style>
  <w:style w:type="character" w:customStyle="1" w:styleId="a8">
    <w:name w:val="Верхний колонтитул Знак"/>
    <w:basedOn w:val="a0"/>
    <w:link w:val="a7"/>
    <w:rsid w:val="001726AA"/>
    <w:rPr>
      <w:sz w:val="24"/>
      <w:szCs w:val="24"/>
    </w:rPr>
  </w:style>
  <w:style w:type="paragraph" w:styleId="a9">
    <w:name w:val="footer"/>
    <w:basedOn w:val="a"/>
    <w:link w:val="aa"/>
    <w:uiPriority w:val="99"/>
    <w:rsid w:val="001726AA"/>
    <w:pPr>
      <w:tabs>
        <w:tab w:val="center" w:pos="4677"/>
        <w:tab w:val="right" w:pos="9355"/>
      </w:tabs>
    </w:pPr>
  </w:style>
  <w:style w:type="character" w:customStyle="1" w:styleId="aa">
    <w:name w:val="Нижний колонтитул Знак"/>
    <w:basedOn w:val="a0"/>
    <w:link w:val="a9"/>
    <w:uiPriority w:val="99"/>
    <w:rsid w:val="001726AA"/>
    <w:rPr>
      <w:sz w:val="24"/>
      <w:szCs w:val="24"/>
    </w:rPr>
  </w:style>
  <w:style w:type="paragraph" w:styleId="ab">
    <w:name w:val="No Spacing"/>
    <w:uiPriority w:val="1"/>
    <w:qFormat/>
    <w:rsid w:val="00290236"/>
    <w:rPr>
      <w:rFonts w:ascii="Calibri" w:eastAsia="Calibri" w:hAnsi="Calibri"/>
      <w:sz w:val="22"/>
      <w:szCs w:val="22"/>
      <w:lang w:eastAsia="en-US"/>
    </w:rPr>
  </w:style>
  <w:style w:type="character" w:styleId="ac">
    <w:name w:val="Hyperlink"/>
    <w:basedOn w:val="a0"/>
    <w:uiPriority w:val="99"/>
    <w:unhideWhenUsed/>
    <w:rsid w:val="009C5132"/>
    <w:rPr>
      <w:color w:val="0000FF"/>
      <w:u w:val="single"/>
    </w:rPr>
  </w:style>
  <w:style w:type="character" w:customStyle="1" w:styleId="ui">
    <w:name w:val="ui"/>
    <w:basedOn w:val="a0"/>
    <w:rsid w:val="009C5132"/>
  </w:style>
  <w:style w:type="character" w:styleId="ad">
    <w:name w:val="FollowedHyperlink"/>
    <w:basedOn w:val="a0"/>
    <w:rsid w:val="009C5132"/>
    <w:rPr>
      <w:color w:val="800080"/>
      <w:u w:val="single"/>
    </w:rPr>
  </w:style>
  <w:style w:type="character" w:customStyle="1" w:styleId="DefaultParagraphFontPHPDOCX">
    <w:name w:val="Default Paragraph Font PHPDOCX"/>
    <w:uiPriority w:val="1"/>
    <w:semiHidden/>
    <w:unhideWhenUsed/>
    <w:rsid w:val="00691FB6"/>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691FB6"/>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691FB6"/>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customStyle="1" w:styleId="DefaultParagraphFontPHPDOCX0">
    <w:name w:val="Default Paragraph Font PHPDOCX"/>
    <w:uiPriority w:val="1"/>
    <w:semiHidden/>
    <w:unhideWhenUsed/>
    <w:rsid w:val="00691FB6"/>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rsid w:val="00691FB6"/>
    <w:tblPr>
      <w:tblInd w:w="0" w:type="dxa"/>
      <w:tblCellMar>
        <w:top w:w="0" w:type="dxa"/>
        <w:left w:w="108" w:type="dxa"/>
        <w:bottom w:w="0" w:type="dxa"/>
        <w:right w:w="108" w:type="dxa"/>
      </w:tblCellMar>
    </w:tblPr>
  </w:style>
  <w:style w:type="table" w:customStyle="1" w:styleId="TableGridPHPDOCX0">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myTableStyle0">
    <w:name w:val="myTableStyle"/>
    <w:rsid w:val="00691FB6"/>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divs>
    <w:div w:id="387919483">
      <w:bodyDiv w:val="1"/>
      <w:marLeft w:val="0"/>
      <w:marRight w:val="0"/>
      <w:marTop w:val="0"/>
      <w:marBottom w:val="0"/>
      <w:divBdr>
        <w:top w:val="none" w:sz="0" w:space="0" w:color="auto"/>
        <w:left w:val="none" w:sz="0" w:space="0" w:color="auto"/>
        <w:bottom w:val="none" w:sz="0" w:space="0" w:color="auto"/>
        <w:right w:val="none" w:sz="0" w:space="0" w:color="auto"/>
      </w:divBdr>
      <w:divsChild>
        <w:div w:id="326595027">
          <w:marLeft w:val="0"/>
          <w:marRight w:val="0"/>
          <w:marTop w:val="0"/>
          <w:marBottom w:val="0"/>
          <w:divBdr>
            <w:top w:val="none" w:sz="0" w:space="0" w:color="auto"/>
            <w:left w:val="none" w:sz="0" w:space="0" w:color="auto"/>
            <w:bottom w:val="none" w:sz="0" w:space="0" w:color="auto"/>
            <w:right w:val="none" w:sz="0" w:space="0" w:color="auto"/>
          </w:divBdr>
          <w:divsChild>
            <w:div w:id="1935162663">
              <w:marLeft w:val="0"/>
              <w:marRight w:val="0"/>
              <w:marTop w:val="0"/>
              <w:marBottom w:val="0"/>
              <w:divBdr>
                <w:top w:val="none" w:sz="0" w:space="0" w:color="auto"/>
                <w:left w:val="none" w:sz="0" w:space="0" w:color="auto"/>
                <w:bottom w:val="none" w:sz="0" w:space="0" w:color="auto"/>
                <w:right w:val="none" w:sz="0" w:space="0" w:color="auto"/>
              </w:divBdr>
              <w:divsChild>
                <w:div w:id="496309216">
                  <w:marLeft w:val="0"/>
                  <w:marRight w:val="0"/>
                  <w:marTop w:val="0"/>
                  <w:marBottom w:val="0"/>
                  <w:divBdr>
                    <w:top w:val="none" w:sz="0" w:space="0" w:color="auto"/>
                    <w:left w:val="none" w:sz="0" w:space="0" w:color="auto"/>
                    <w:bottom w:val="none" w:sz="0" w:space="0" w:color="auto"/>
                    <w:right w:val="none" w:sz="0" w:space="0" w:color="auto"/>
                  </w:divBdr>
                  <w:divsChild>
                    <w:div w:id="2062436558">
                      <w:marLeft w:val="0"/>
                      <w:marRight w:val="0"/>
                      <w:marTop w:val="0"/>
                      <w:marBottom w:val="0"/>
                      <w:divBdr>
                        <w:top w:val="none" w:sz="0" w:space="0" w:color="auto"/>
                        <w:left w:val="none" w:sz="0" w:space="0" w:color="auto"/>
                        <w:bottom w:val="none" w:sz="0" w:space="0" w:color="auto"/>
                        <w:right w:val="none" w:sz="0" w:space="0" w:color="auto"/>
                      </w:divBdr>
                      <w:divsChild>
                        <w:div w:id="1545674991">
                          <w:marLeft w:val="0"/>
                          <w:marRight w:val="0"/>
                          <w:marTop w:val="0"/>
                          <w:marBottom w:val="0"/>
                          <w:divBdr>
                            <w:top w:val="none" w:sz="0" w:space="0" w:color="auto"/>
                            <w:left w:val="none" w:sz="0" w:space="0" w:color="auto"/>
                            <w:bottom w:val="none" w:sz="0" w:space="0" w:color="auto"/>
                            <w:right w:val="none" w:sz="0" w:space="0" w:color="auto"/>
                          </w:divBdr>
                          <w:divsChild>
                            <w:div w:id="19871323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972374">
          <w:marLeft w:val="0"/>
          <w:marRight w:val="0"/>
          <w:marTop w:val="0"/>
          <w:marBottom w:val="0"/>
          <w:divBdr>
            <w:top w:val="none" w:sz="0" w:space="0" w:color="auto"/>
            <w:left w:val="none" w:sz="0" w:space="0" w:color="auto"/>
            <w:bottom w:val="none" w:sz="0" w:space="0" w:color="auto"/>
            <w:right w:val="none" w:sz="0" w:space="0" w:color="auto"/>
          </w:divBdr>
          <w:divsChild>
            <w:div w:id="1770734825">
              <w:marLeft w:val="0"/>
              <w:marRight w:val="0"/>
              <w:marTop w:val="0"/>
              <w:marBottom w:val="0"/>
              <w:divBdr>
                <w:top w:val="none" w:sz="0" w:space="0" w:color="auto"/>
                <w:left w:val="none" w:sz="0" w:space="0" w:color="auto"/>
                <w:bottom w:val="none" w:sz="0" w:space="0" w:color="auto"/>
                <w:right w:val="none" w:sz="0" w:space="0" w:color="auto"/>
              </w:divBdr>
              <w:divsChild>
                <w:div w:id="1167788165">
                  <w:marLeft w:val="0"/>
                  <w:marRight w:val="0"/>
                  <w:marTop w:val="0"/>
                  <w:marBottom w:val="0"/>
                  <w:divBdr>
                    <w:top w:val="none" w:sz="0" w:space="0" w:color="auto"/>
                    <w:left w:val="none" w:sz="0" w:space="0" w:color="auto"/>
                    <w:bottom w:val="none" w:sz="0" w:space="0" w:color="auto"/>
                    <w:right w:val="none" w:sz="0" w:space="0" w:color="auto"/>
                  </w:divBdr>
                  <w:divsChild>
                    <w:div w:id="963266463">
                      <w:marLeft w:val="0"/>
                      <w:marRight w:val="0"/>
                      <w:marTop w:val="0"/>
                      <w:marBottom w:val="0"/>
                      <w:divBdr>
                        <w:top w:val="none" w:sz="0" w:space="0" w:color="auto"/>
                        <w:left w:val="none" w:sz="0" w:space="0" w:color="auto"/>
                        <w:bottom w:val="none" w:sz="0" w:space="0" w:color="auto"/>
                        <w:right w:val="none" w:sz="0" w:space="0" w:color="auto"/>
                      </w:divBdr>
                      <w:divsChild>
                        <w:div w:id="897277033">
                          <w:marLeft w:val="0"/>
                          <w:marRight w:val="0"/>
                          <w:marTop w:val="0"/>
                          <w:marBottom w:val="0"/>
                          <w:divBdr>
                            <w:top w:val="none" w:sz="0" w:space="0" w:color="auto"/>
                            <w:left w:val="none" w:sz="0" w:space="0" w:color="auto"/>
                            <w:bottom w:val="none" w:sz="0" w:space="0" w:color="auto"/>
                            <w:right w:val="none" w:sz="0" w:space="0" w:color="auto"/>
                          </w:divBdr>
                          <w:divsChild>
                            <w:div w:id="820469034">
                              <w:marLeft w:val="0"/>
                              <w:marRight w:val="0"/>
                              <w:marTop w:val="0"/>
                              <w:marBottom w:val="0"/>
                              <w:divBdr>
                                <w:top w:val="none" w:sz="0" w:space="0" w:color="auto"/>
                                <w:left w:val="none" w:sz="0" w:space="0" w:color="auto"/>
                                <w:bottom w:val="none" w:sz="0" w:space="0" w:color="auto"/>
                                <w:right w:val="none" w:sz="0" w:space="0" w:color="auto"/>
                              </w:divBdr>
                              <w:divsChild>
                                <w:div w:id="131870137">
                                  <w:marLeft w:val="0"/>
                                  <w:marRight w:val="0"/>
                                  <w:marTop w:val="0"/>
                                  <w:marBottom w:val="0"/>
                                  <w:divBdr>
                                    <w:top w:val="none" w:sz="0" w:space="0" w:color="auto"/>
                                    <w:left w:val="none" w:sz="0" w:space="0" w:color="auto"/>
                                    <w:bottom w:val="none" w:sz="0" w:space="0" w:color="auto"/>
                                    <w:right w:val="none" w:sz="0" w:space="0" w:color="auto"/>
                                  </w:divBdr>
                                  <w:divsChild>
                                    <w:div w:id="1395352556">
                                      <w:marLeft w:val="0"/>
                                      <w:marRight w:val="0"/>
                                      <w:marTop w:val="0"/>
                                      <w:marBottom w:val="0"/>
                                      <w:divBdr>
                                        <w:top w:val="none" w:sz="0" w:space="0" w:color="auto"/>
                                        <w:left w:val="none" w:sz="0" w:space="0" w:color="auto"/>
                                        <w:bottom w:val="none" w:sz="0" w:space="0" w:color="auto"/>
                                        <w:right w:val="none" w:sz="0" w:space="0" w:color="auto"/>
                                      </w:divBdr>
                                      <w:divsChild>
                                        <w:div w:id="1848594937">
                                          <w:marLeft w:val="0"/>
                                          <w:marRight w:val="0"/>
                                          <w:marTop w:val="0"/>
                                          <w:marBottom w:val="0"/>
                                          <w:divBdr>
                                            <w:top w:val="none" w:sz="0" w:space="0" w:color="auto"/>
                                            <w:left w:val="none" w:sz="0" w:space="0" w:color="auto"/>
                                            <w:bottom w:val="none" w:sz="0" w:space="0" w:color="auto"/>
                                            <w:right w:val="none" w:sz="0" w:space="0" w:color="auto"/>
                                          </w:divBdr>
                                          <w:divsChild>
                                            <w:div w:id="642582832">
                                              <w:marLeft w:val="0"/>
                                              <w:marRight w:val="0"/>
                                              <w:marTop w:val="0"/>
                                              <w:marBottom w:val="0"/>
                                              <w:divBdr>
                                                <w:top w:val="none" w:sz="0" w:space="0" w:color="auto"/>
                                                <w:left w:val="none" w:sz="0" w:space="0" w:color="auto"/>
                                                <w:bottom w:val="none" w:sz="0" w:space="0" w:color="auto"/>
                                                <w:right w:val="none" w:sz="0" w:space="0" w:color="auto"/>
                                              </w:divBdr>
                                              <w:divsChild>
                                                <w:div w:id="13035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952236">
                                  <w:marLeft w:val="0"/>
                                  <w:marRight w:val="0"/>
                                  <w:marTop w:val="0"/>
                                  <w:marBottom w:val="0"/>
                                  <w:divBdr>
                                    <w:top w:val="none" w:sz="0" w:space="0" w:color="auto"/>
                                    <w:left w:val="none" w:sz="0" w:space="0" w:color="auto"/>
                                    <w:bottom w:val="none" w:sz="0" w:space="0" w:color="auto"/>
                                    <w:right w:val="none" w:sz="0" w:space="0" w:color="auto"/>
                                  </w:divBdr>
                                  <w:divsChild>
                                    <w:div w:id="142692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039173">
      <w:bodyDiv w:val="1"/>
      <w:marLeft w:val="0"/>
      <w:marRight w:val="0"/>
      <w:marTop w:val="0"/>
      <w:marBottom w:val="0"/>
      <w:divBdr>
        <w:top w:val="none" w:sz="0" w:space="0" w:color="auto"/>
        <w:left w:val="none" w:sz="0" w:space="0" w:color="auto"/>
        <w:bottom w:val="none" w:sz="0" w:space="0" w:color="auto"/>
        <w:right w:val="none" w:sz="0" w:space="0" w:color="auto"/>
      </w:divBdr>
    </w:div>
    <w:div w:id="202547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373495024" Type="http://schemas.openxmlformats.org/officeDocument/2006/relationships/comments" Target="comments.xml"/><Relationship Id="rId327525693" Type="http://schemas.microsoft.com/office/2011/relationships/commentsExtended" Target="commentsExtended.xml"/><Relationship Id="rId640354578"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plyraQvTLOVEPkdWiUXaxvHIMwM=</DigestValue>
    </Reference>
    <Reference Type="http://www.w3.org/2000/09/xmldsig#Object" URI="#idOfficeObject">
      <DigestMethod Algorithm="http://www.w3.org/2000/09/xmldsig#sha1"/>
      <DigestValue>qHaQ7908NIwzGU7HYBA+z0wQ+Vo=</DigestValue>
    </Reference>
  </SignedInfo>
  <SignatureValue>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</SignatureValue>
  <KeyInfo>
    <X509Data>
      <X509Certificate>MIIFlTCCA30CFGmuXN4bNSDagNvjEsKHZo/19nwoMA0GCSqGSIb3DQEBCwUAMIGQ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</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373495024"/>
            <mdssi:RelationshipReference SourceId="rId327525693"/>
            <mdssi:RelationshipReference SourceId="rId640354578"/>
          </Transform>
          <Transform Algorithm="http://www.w3.org/TR/2001/REC-xml-c14n-20010315"/>
        </Transforms>
        <DigestMethod Algorithm="http://www.w3.org/2000/09/xmldsig#sha1"/>
        <DigestValue>AlHGHHl/ow735R2lnDsZ9PvjMII=</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54jAuwQdCFHPuto+TrlyfKgEpfk=</DigestValue>
      </Reference>
      <Reference URI="/word/endnotes.xml?ContentType=application/vnd.openxmlformats-officedocument.wordprocessingml.endnotes+xml">
        <DigestMethod Algorithm="http://www.w3.org/2000/09/xmldsig#sha1"/>
        <DigestValue>8mdPWLPZy9ws3CvAbfYHCvghSjg=</DigestValue>
      </Reference>
      <Reference URI="/word/fontTable.xml?ContentType=application/vnd.openxmlformats-officedocument.wordprocessingml.fontTable+xml">
        <DigestMethod Algorithm="http://www.w3.org/2000/09/xmldsig#sha1"/>
        <DigestValue>Z4nWyvaC8B8ubtQmXgHGfSWh/Zg=</DigestValue>
      </Reference>
      <Reference URI="/word/footer1.xml?ContentType=application/vnd.openxmlformats-officedocument.wordprocessingml.footer+xml">
        <DigestMethod Algorithm="http://www.w3.org/2000/09/xmldsig#sha1"/>
        <DigestValue>Ke7wbkLBvpg+urRRXvJSN4UnIP8=</DigestValue>
      </Reference>
      <Reference URI="/word/footnotes.xml?ContentType=application/vnd.openxmlformats-officedocument.wordprocessingml.footnotes+xml">
        <DigestMethod Algorithm="http://www.w3.org/2000/09/xmldsig#sha1"/>
        <DigestValue>jkGi0wVHBCxuP4EiwfeZc/9sOrs=</DigestValue>
      </Reference>
      <Reference URI="/word/media/image1.jpeg?ContentType=image/jpeg">
        <DigestMethod Algorithm="http://www.w3.org/2000/09/xmldsig#sha1"/>
        <DigestValue>MOaVkV0XiI4LLNmxQymMOPkCEYA=</DigestValue>
      </Reference>
      <Reference URI="/word/numbering.xml?ContentType=application/vnd.openxmlformats-officedocument.wordprocessingml.numbering+xml">
        <DigestMethod Algorithm="http://www.w3.org/2000/09/xmldsig#sha1"/>
        <DigestValue>PvUh/MZlu5R8YoTUm7cmb7sstIE=</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1mYXCnTB9HLerbxb3mcrIX9R3U4=</DigestValue>
      </Reference>
      <Reference URI="/word/styles.xml?ContentType=application/vnd.openxmlformats-officedocument.wordprocessingml.styles+xml">
        <DigestMethod Algorithm="http://www.w3.org/2000/09/xmldsig#sha1"/>
        <DigestValue>BclrWR6P9ch8AcTMb8aJghHZg0A=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00e4GsyEQBBAXVgaxPKdZ84ea1A=</DigestValue>
      </Reference>
    </Manifest>
    <SignatureProperties>
      <SignatureProperty Id="idSignatureTime" Target="#idPackageSignature">
        <mdssi:SignatureTime>
          <mdssi:Format>YYYY-MM-DDThh:mm:ssTZD</mdssi:Format>
          <mdssi:Value>2022-01-24T00:51:47Z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D2974-43E9-4EDF-BAF8-0BFFB4D1B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2639</Words>
  <Characters>15046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Правила внутреннего распорядка для учащихся</vt:lpstr>
    </vt:vector>
  </TitlesOfParts>
  <Company>Microsoft</Company>
  <LinksUpToDate>false</LinksUpToDate>
  <CharactersWithSpaces>17650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распорядка для учащихся</dc:title>
  <dc:creator>123</dc:creator>
  <cp:lastModifiedBy>Windows User</cp:lastModifiedBy>
  <cp:revision>2</cp:revision>
  <cp:lastPrinted>2014-03-11T11:47:00Z</cp:lastPrinted>
  <dcterms:created xsi:type="dcterms:W3CDTF">2022-01-24T00:49:00Z</dcterms:created>
  <dcterms:modified xsi:type="dcterms:W3CDTF">2022-01-24T00:49:00Z</dcterms:modified>
</cp:coreProperties>
</file>