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74" w:rsidRDefault="00C61174" w:rsidP="00C61174">
      <w:pPr>
        <w:framePr w:wrap="none" w:vAnchor="page" w:hAnchor="page" w:x="420" w:y="43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25pt;height:776.95pt">
            <v:imagedata r:id="rId6" r:href="rId7"/>
          </v:shape>
        </w:pict>
      </w:r>
    </w:p>
    <w:p w:rsidR="00010B6D" w:rsidRPr="00C61174" w:rsidRDefault="00010B6D">
      <w:pPr>
        <w:rPr>
          <w:sz w:val="2"/>
          <w:szCs w:val="2"/>
          <w:lang w:val="ru-RU"/>
        </w:rPr>
        <w:sectPr w:rsidR="00010B6D" w:rsidRPr="00C61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1174" w:rsidRDefault="00C61174" w:rsidP="00C61174">
      <w:pPr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42835" cy="9909810"/>
            <wp:effectExtent l="19050" t="0" r="5715" b="0"/>
            <wp:docPr id="20" name="Рисунок 20" descr="C:\Users\C2B4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2B4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835" cy="990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6D" w:rsidRPr="00C61174" w:rsidRDefault="00010B6D">
      <w:pPr>
        <w:rPr>
          <w:sz w:val="2"/>
          <w:szCs w:val="2"/>
          <w:lang w:val="ru-RU"/>
        </w:rPr>
        <w:sectPr w:rsidR="00010B6D" w:rsidRPr="00C61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61174" w:rsidRDefault="00C61174" w:rsidP="00C61174">
      <w:pPr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357745" cy="10239375"/>
            <wp:effectExtent l="19050" t="0" r="0" b="0"/>
            <wp:docPr id="22" name="Рисунок 22" descr="C:\Users\C2B4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2B4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745" cy="1023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6D" w:rsidRPr="00C61174" w:rsidRDefault="00010B6D">
      <w:pPr>
        <w:rPr>
          <w:sz w:val="2"/>
          <w:szCs w:val="2"/>
          <w:lang w:val="ru-RU"/>
        </w:rPr>
        <w:sectPr w:rsidR="00010B6D" w:rsidRPr="00C61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0B6D" w:rsidRPr="00C61174" w:rsidRDefault="00010B6D">
      <w:pPr>
        <w:rPr>
          <w:sz w:val="2"/>
          <w:szCs w:val="2"/>
          <w:lang w:val="ru-RU"/>
        </w:rPr>
        <w:sectPr w:rsidR="00010B6D" w:rsidRPr="00C611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0B6D" w:rsidRDefault="00010B6D">
      <w:pPr>
        <w:rPr>
          <w:sz w:val="2"/>
          <w:szCs w:val="2"/>
        </w:rPr>
        <w:sectPr w:rsidR="00010B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0B6D" w:rsidRDefault="00010B6D">
      <w:pPr>
        <w:rPr>
          <w:sz w:val="2"/>
          <w:szCs w:val="2"/>
        </w:rPr>
        <w:sectPr w:rsidR="00010B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0B6D" w:rsidRDefault="00010B6D">
      <w:pPr>
        <w:rPr>
          <w:sz w:val="2"/>
          <w:szCs w:val="2"/>
        </w:rPr>
        <w:sectPr w:rsidR="00010B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10B6D" w:rsidRDefault="00010B6D">
      <w:pPr>
        <w:rPr>
          <w:sz w:val="2"/>
          <w:szCs w:val="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Садовский Сергей Владимирович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p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Садовский Сергей Владимирович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09.03.2021 по 09.03.2022</w:t>
            </w:r>
          </w:p>
        </w:tc>
      </w:tr>
    </w:tbl>
    <w:sectPr xmlns:w="http://schemas.openxmlformats.org/wordprocessingml/2006/main" w:rsidR="00010B6D" w:rsidSect="00010B6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DD7" w:rsidRDefault="00151DD7" w:rsidP="00010B6D">
      <w:r>
        <w:separator/>
      </w:r>
    </w:p>
  </w:endnote>
  <w:endnote w:type="continuationSeparator" w:id="0">
    <w:p w:rsidR="00151DD7" w:rsidRDefault="00151DD7" w:rsidP="0001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DD7" w:rsidRDefault="00151DD7"/>
  </w:footnote>
  <w:footnote w:type="continuationSeparator" w:id="0">
    <w:p w:rsidR="00151DD7" w:rsidRDefault="00151D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50">
    <w:multiLevelType w:val="hybridMultilevel"/>
    <w:lvl w:ilvl="0" w:tplc="62345490">
      <w:start w:val="1"/>
      <w:numFmt w:val="decimal"/>
      <w:lvlText w:val="%1."/>
      <w:lvlJc w:val="left"/>
      <w:pPr>
        <w:ind w:left="720" w:hanging="360"/>
      </w:pPr>
    </w:lvl>
    <w:lvl w:ilvl="1" w:tplc="62345490" w:tentative="1">
      <w:start w:val="1"/>
      <w:numFmt w:val="lowerLetter"/>
      <w:lvlText w:val="%2."/>
      <w:lvlJc w:val="left"/>
      <w:pPr>
        <w:ind w:left="1440" w:hanging="360"/>
      </w:pPr>
    </w:lvl>
    <w:lvl w:ilvl="2" w:tplc="62345490" w:tentative="1">
      <w:start w:val="1"/>
      <w:numFmt w:val="lowerRoman"/>
      <w:lvlText w:val="%3."/>
      <w:lvlJc w:val="right"/>
      <w:pPr>
        <w:ind w:left="2160" w:hanging="180"/>
      </w:pPr>
    </w:lvl>
    <w:lvl w:ilvl="3" w:tplc="62345490" w:tentative="1">
      <w:start w:val="1"/>
      <w:numFmt w:val="decimal"/>
      <w:lvlText w:val="%4."/>
      <w:lvlJc w:val="left"/>
      <w:pPr>
        <w:ind w:left="2880" w:hanging="360"/>
      </w:pPr>
    </w:lvl>
    <w:lvl w:ilvl="4" w:tplc="62345490" w:tentative="1">
      <w:start w:val="1"/>
      <w:numFmt w:val="lowerLetter"/>
      <w:lvlText w:val="%5."/>
      <w:lvlJc w:val="left"/>
      <w:pPr>
        <w:ind w:left="3600" w:hanging="360"/>
      </w:pPr>
    </w:lvl>
    <w:lvl w:ilvl="5" w:tplc="62345490" w:tentative="1">
      <w:start w:val="1"/>
      <w:numFmt w:val="lowerRoman"/>
      <w:lvlText w:val="%6."/>
      <w:lvlJc w:val="right"/>
      <w:pPr>
        <w:ind w:left="4320" w:hanging="180"/>
      </w:pPr>
    </w:lvl>
    <w:lvl w:ilvl="6" w:tplc="62345490" w:tentative="1">
      <w:start w:val="1"/>
      <w:numFmt w:val="decimal"/>
      <w:lvlText w:val="%7."/>
      <w:lvlJc w:val="left"/>
      <w:pPr>
        <w:ind w:left="5040" w:hanging="360"/>
      </w:pPr>
    </w:lvl>
    <w:lvl w:ilvl="7" w:tplc="62345490" w:tentative="1">
      <w:start w:val="1"/>
      <w:numFmt w:val="lowerLetter"/>
      <w:lvlText w:val="%8."/>
      <w:lvlJc w:val="left"/>
      <w:pPr>
        <w:ind w:left="5760" w:hanging="360"/>
      </w:pPr>
    </w:lvl>
    <w:lvl w:ilvl="8" w:tplc="62345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49">
    <w:multiLevelType w:val="hybridMultilevel"/>
    <w:lvl w:ilvl="0" w:tplc="24964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28">
    <w:multiLevelType w:val="hybridMultilevel"/>
    <w:lvl w:ilvl="0" w:tplc="59284865">
      <w:start w:val="1"/>
      <w:numFmt w:val="decimal"/>
      <w:lvlText w:val="%1."/>
      <w:lvlJc w:val="left"/>
      <w:pPr>
        <w:ind w:left="720" w:hanging="360"/>
      </w:pPr>
    </w:lvl>
    <w:lvl w:ilvl="1" w:tplc="59284865" w:tentative="1">
      <w:start w:val="1"/>
      <w:numFmt w:val="lowerLetter"/>
      <w:lvlText w:val="%2."/>
      <w:lvlJc w:val="left"/>
      <w:pPr>
        <w:ind w:left="1440" w:hanging="360"/>
      </w:pPr>
    </w:lvl>
    <w:lvl w:ilvl="2" w:tplc="59284865" w:tentative="1">
      <w:start w:val="1"/>
      <w:numFmt w:val="lowerRoman"/>
      <w:lvlText w:val="%3."/>
      <w:lvlJc w:val="right"/>
      <w:pPr>
        <w:ind w:left="2160" w:hanging="180"/>
      </w:pPr>
    </w:lvl>
    <w:lvl w:ilvl="3" w:tplc="59284865" w:tentative="1">
      <w:start w:val="1"/>
      <w:numFmt w:val="decimal"/>
      <w:lvlText w:val="%4."/>
      <w:lvlJc w:val="left"/>
      <w:pPr>
        <w:ind w:left="2880" w:hanging="360"/>
      </w:pPr>
    </w:lvl>
    <w:lvl w:ilvl="4" w:tplc="59284865" w:tentative="1">
      <w:start w:val="1"/>
      <w:numFmt w:val="lowerLetter"/>
      <w:lvlText w:val="%5."/>
      <w:lvlJc w:val="left"/>
      <w:pPr>
        <w:ind w:left="3600" w:hanging="360"/>
      </w:pPr>
    </w:lvl>
    <w:lvl w:ilvl="5" w:tplc="59284865" w:tentative="1">
      <w:start w:val="1"/>
      <w:numFmt w:val="lowerRoman"/>
      <w:lvlText w:val="%6."/>
      <w:lvlJc w:val="right"/>
      <w:pPr>
        <w:ind w:left="4320" w:hanging="180"/>
      </w:pPr>
    </w:lvl>
    <w:lvl w:ilvl="6" w:tplc="59284865" w:tentative="1">
      <w:start w:val="1"/>
      <w:numFmt w:val="decimal"/>
      <w:lvlText w:val="%7."/>
      <w:lvlJc w:val="left"/>
      <w:pPr>
        <w:ind w:left="5040" w:hanging="360"/>
      </w:pPr>
    </w:lvl>
    <w:lvl w:ilvl="7" w:tplc="59284865" w:tentative="1">
      <w:start w:val="1"/>
      <w:numFmt w:val="lowerLetter"/>
      <w:lvlText w:val="%8."/>
      <w:lvlJc w:val="left"/>
      <w:pPr>
        <w:ind w:left="5760" w:hanging="360"/>
      </w:pPr>
    </w:lvl>
    <w:lvl w:ilvl="8" w:tplc="592848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27">
    <w:multiLevelType w:val="hybridMultilevel"/>
    <w:lvl w:ilvl="0" w:tplc="52272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927">
    <w:abstractNumId w:val="21927"/>
  </w:num>
  <w:num w:numId="21928">
    <w:abstractNumId w:val="21928"/>
  </w:num>
  <w:num w:numId="13949">
    <w:abstractNumId w:val="13949"/>
  </w:num>
  <w:num w:numId="13950">
    <w:abstractNumId w:val="1395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10B6D"/>
    <w:rsid w:val="00010B6D"/>
    <w:rsid w:val="00151DD7"/>
    <w:rsid w:val="00C6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B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B6D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1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74"/>
    <w:rPr>
      <w:rFonts w:ascii="Tahoma" w:hAnsi="Tahoma" w:cs="Tahoma"/>
      <w:color w:val="000000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C2B4~1/AppData/Local/Temp/FineReader12.00/media/image6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753331972" Type="http://schemas.openxmlformats.org/officeDocument/2006/relationships/numbering" Target="numbering.xml"/><Relationship Id="rId328758889" Type="http://schemas.openxmlformats.org/officeDocument/2006/relationships/comments" Target="comments.xml"/><Relationship Id="rId482407256" Type="http://schemas.microsoft.com/office/2011/relationships/commentsExtended" Target="commentsExtended.xml"/><Relationship Id="rId2088391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qA7AcQlZrEj0l0uMQHFQJp/cHg4=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</SignatureValue>
  <KeyInfo>
    <X509Data>
      <X509Certificate>MIIFlTCCA30CFGmuXN4bNSDagNvjEsKHZo/19nwoMA0GCSqGSIb3DQEBCwUAMIGQ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53331972"/>
            <mdssi:RelationshipReference SourceId="rId328758889"/>
            <mdssi:RelationshipReference SourceId="rId482407256"/>
            <mdssi:RelationshipReference SourceId="rId208839136"/>
          </Transform>
          <Transform Algorithm="http://www.w3.org/TR/2001/REC-xml-c14n-20010315"/>
        </Transforms>
        <DigestMethod Algorithm="http://www.w3.org/2000/09/xmldsig#sha1"/>
        <DigestValue>07n4nyHvktcr+fv9X9ppkmZdQ5I=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2ozHlvbeXXtLUxpAQ1z2MgNep8k=</DigestValue>
      </Reference>
      <Reference URI="/word/endnotes.xml?ContentType=application/vnd.openxmlformats-officedocument.wordprocessingml.endnotes+xml">
        <DigestMethod Algorithm="http://www.w3.org/2000/09/xmldsig#sha1"/>
        <DigestValue>iVpbTlTr04L8UqsTIXNinzqmsB0=</DigestValue>
      </Reference>
      <Reference URI="/word/fontTable.xml?ContentType=application/vnd.openxmlformats-officedocument.wordprocessingml.fontTable+xml">
        <DigestMethod Algorithm="http://www.w3.org/2000/09/xmldsig#sha1"/>
        <DigestValue>46qh4ZJtgMB91PJdAfgn/xKE1LY=</DigestValue>
      </Reference>
      <Reference URI="/word/footnotes.xml?ContentType=application/vnd.openxmlformats-officedocument.wordprocessingml.footnotes+xml">
        <DigestMethod Algorithm="http://www.w3.org/2000/09/xmldsig#sha1"/>
        <DigestValue>Qlxx+ShOO81RKOgpLPnI5Kk8FDc=</DigestValue>
      </Reference>
      <Reference URI="/word/media/image1.jpeg?ContentType=image/jpeg">
        <DigestMethod Algorithm="http://www.w3.org/2000/09/xmldsig#sha1"/>
        <DigestValue>hk8szIeB7w2SowOOBqdVjsSbbW0=</DigestValue>
      </Reference>
      <Reference URI="/word/media/image2.jpeg?ContentType=image/jpeg">
        <DigestMethod Algorithm="http://www.w3.org/2000/09/xmldsig#sha1"/>
        <DigestValue>mJE5nvl5XvuImtdxPajQjHWQmPw=</DigestValue>
      </Reference>
      <Reference URI="/word/media/image3.jpeg?ContentType=image/jpeg">
        <DigestMethod Algorithm="http://www.w3.org/2000/09/xmldsig#sha1"/>
        <DigestValue>PlUl3FzGYT8EQ18KJu1+k0voSvU=</DigestValue>
      </Reference>
      <Reference URI="/word/numbering.xml?ContentType=application/vnd.openxmlformats-officedocument.wordprocessingml.numbering+xml">
        <DigestMethod Algorithm="http://www.w3.org/2000/09/xmldsig#sha1"/>
        <DigestValue>fWHc+wfblKWXaRmfz2TUMqgPJKg=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DXvg3Ylyek4IMsge3I97bdmgK1A=</DigestValue>
      </Reference>
      <Reference URI="/word/styles.xml?ContentType=application/vnd.openxmlformats-officedocument.wordprocessingml.styles+xml">
        <DigestMethod Algorithm="http://www.w3.org/2000/09/xmldsig#sha1"/>
        <DigestValue>H29ITap90iWCW7yBo+DGMkeVJV0=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2021-03-09T09:49:08Z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Fq3Hr4idbFCbJ9Zaop3+g54iK0g=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</SignatureValue>
  <KeyInfo>
    <X509Data>
      <X509Certificate>MIIFlTCCA30CFGmuXN4bNSDagNvjEsKHZo/19nwoMA0GCSqGSIb3DQEBCwUAMIGQ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53331972"/>
            <mdssi:RelationshipReference SourceId="rId328758889"/>
            <mdssi:RelationshipReference SourceId="rId482407256"/>
            <mdssi:RelationshipReference SourceId="rId208839136"/>
          </Transform>
          <Transform Algorithm="http://www.w3.org/TR/2001/REC-xml-c14n-20010315"/>
        </Transforms>
        <DigestMethod Algorithm="http://www.w3.org/2000/09/xmldsig#sha1"/>
        <DigestValue>07n4nyHvktcr+fv9X9ppkmZdQ5I=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UYym9Ss6FcUMjlwy5fwZxmIc2As=</DigestValue>
      </Reference>
      <Reference URI="/word/endnotes.xml?ContentType=application/vnd.openxmlformats-officedocument.wordprocessingml.endnotes+xml">
        <DigestMethod Algorithm="http://www.w3.org/2000/09/xmldsig#sha1"/>
        <DigestValue>iVpbTlTr04L8UqsTIXNinzqmsB0=</DigestValue>
      </Reference>
      <Reference URI="/word/fontTable.xml?ContentType=application/vnd.openxmlformats-officedocument.wordprocessingml.fontTable+xml">
        <DigestMethod Algorithm="http://www.w3.org/2000/09/xmldsig#sha1"/>
        <DigestValue>46qh4ZJtgMB91PJdAfgn/xKE1LY=</DigestValue>
      </Reference>
      <Reference URI="/word/footnotes.xml?ContentType=application/vnd.openxmlformats-officedocument.wordprocessingml.footnotes+xml">
        <DigestMethod Algorithm="http://www.w3.org/2000/09/xmldsig#sha1"/>
        <DigestValue>Qlxx+ShOO81RKOgpLPnI5Kk8FDc=</DigestValue>
      </Reference>
      <Reference URI="/word/media/image1.jpeg?ContentType=image/jpeg">
        <DigestMethod Algorithm="http://www.w3.org/2000/09/xmldsig#sha1"/>
        <DigestValue>hk8szIeB7w2SowOOBqdVjsSbbW0=</DigestValue>
      </Reference>
      <Reference URI="/word/media/image2.jpeg?ContentType=image/jpeg">
        <DigestMethod Algorithm="http://www.w3.org/2000/09/xmldsig#sha1"/>
        <DigestValue>mJE5nvl5XvuImtdxPajQjHWQmPw=</DigestValue>
      </Reference>
      <Reference URI="/word/media/image3.jpeg?ContentType=image/jpeg">
        <DigestMethod Algorithm="http://www.w3.org/2000/09/xmldsig#sha1"/>
        <DigestValue>PlUl3FzGYT8EQ18KJu1+k0voSvU=</DigestValue>
      </Reference>
      <Reference URI="/word/numbering.xml?ContentType=application/vnd.openxmlformats-officedocument.wordprocessingml.numbering+xml">
        <DigestMethod Algorithm="http://www.w3.org/2000/09/xmldsig#sha1"/>
        <DigestValue>SQMRk86VR4neTmUyI/EUh54LknY=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DXvg3Ylyek4IMsge3I97bdmgK1A=</DigestValue>
      </Reference>
      <Reference URI="/word/styles.xml?ContentType=application/vnd.openxmlformats-officedocument.wordprocessingml.styles+xml">
        <DigestMethod Algorithm="http://www.w3.org/2000/09/xmldsig#sha1"/>
        <DigestValue>7voMcz3QCEjaEzbqLUniZ/9o8x0=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2021-03-09T09:55:12Z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2020-09-09T08:22:00Z</dcterms:created>
  <dcterms:modified xsi:type="dcterms:W3CDTF">2020-09-09T08:24:00Z</dcterms:modified>
</cp:coreProperties>
</file>