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FA" w:rsidRDefault="00C26EFA" w:rsidP="00C26EFA">
      <w:pPr>
        <w:framePr w:wrap="none" w:vAnchor="page" w:hAnchor="page" w:x="68" w:y="15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067550" cy="10429875"/>
            <wp:effectExtent l="19050" t="0" r="0" b="0"/>
            <wp:docPr id="1" name="Рисунок 1" descr="C:\Users\C2B4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B4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AA" w:rsidRDefault="002614AA" w:rsidP="003C29BE">
      <w:pPr>
        <w:spacing w:line="240" w:lineRule="auto"/>
        <w:rPr>
          <w:rFonts w:ascii="Times New Roman" w:hAnsi="Times New Roman"/>
          <w:b/>
        </w:rPr>
      </w:pPr>
    </w:p>
    <w:p w:rsidR="00685B0E" w:rsidRPr="00993870" w:rsidRDefault="00A60311" w:rsidP="00592004">
      <w:pPr>
        <w:spacing w:line="240" w:lineRule="auto"/>
        <w:jc w:val="center"/>
        <w:rPr>
          <w:rFonts w:ascii="Times New Roman" w:hAnsi="Times New Roman"/>
          <w:b/>
        </w:rPr>
      </w:pPr>
      <w:r w:rsidRPr="00993870">
        <w:rPr>
          <w:rFonts w:ascii="Times New Roman" w:hAnsi="Times New Roman"/>
          <w:b/>
        </w:rPr>
        <w:t>Положение</w:t>
      </w:r>
    </w:p>
    <w:p w:rsidR="002614AA" w:rsidRPr="002614AA" w:rsidRDefault="00A60311" w:rsidP="002614AA">
      <w:pPr>
        <w:jc w:val="center"/>
        <w:rPr>
          <w:rFonts w:ascii="Times New Roman" w:hAnsi="Times New Roman"/>
          <w:b/>
          <w:sz w:val="24"/>
          <w:szCs w:val="24"/>
        </w:rPr>
      </w:pPr>
      <w:r w:rsidRPr="00993870">
        <w:rPr>
          <w:rFonts w:ascii="Times New Roman" w:hAnsi="Times New Roman"/>
          <w:b/>
        </w:rPr>
        <w:t>о порядке и основаниях перевода, отчисления и восстановления учащихся</w:t>
      </w:r>
      <w:r w:rsidR="002614AA">
        <w:rPr>
          <w:rFonts w:ascii="Times New Roman" w:hAnsi="Times New Roman"/>
          <w:b/>
        </w:rPr>
        <w:t xml:space="preserve"> </w:t>
      </w:r>
      <w:r w:rsidR="002614AA" w:rsidRPr="002614AA">
        <w:rPr>
          <w:rFonts w:ascii="Times New Roman" w:hAnsi="Times New Roman"/>
          <w:b/>
          <w:sz w:val="24"/>
          <w:szCs w:val="24"/>
        </w:rPr>
        <w:t xml:space="preserve">в муниципальном казенном </w:t>
      </w:r>
      <w:r w:rsidR="002614AA">
        <w:rPr>
          <w:rFonts w:ascii="Times New Roman" w:hAnsi="Times New Roman"/>
          <w:b/>
          <w:sz w:val="24"/>
          <w:szCs w:val="24"/>
        </w:rPr>
        <w:t>обще</w:t>
      </w:r>
      <w:r w:rsidR="002614AA" w:rsidRPr="002614AA">
        <w:rPr>
          <w:rFonts w:ascii="Times New Roman" w:hAnsi="Times New Roman"/>
          <w:b/>
          <w:sz w:val="24"/>
          <w:szCs w:val="24"/>
        </w:rPr>
        <w:t xml:space="preserve">образовательном учреждении </w:t>
      </w:r>
    </w:p>
    <w:p w:rsidR="002614AA" w:rsidRPr="002614AA" w:rsidRDefault="002614AA" w:rsidP="002614AA">
      <w:pPr>
        <w:jc w:val="center"/>
        <w:rPr>
          <w:rFonts w:ascii="Times New Roman" w:hAnsi="Times New Roman"/>
          <w:b/>
          <w:sz w:val="24"/>
          <w:szCs w:val="24"/>
        </w:rPr>
      </w:pPr>
      <w:r w:rsidRPr="002614AA">
        <w:rPr>
          <w:rFonts w:ascii="Times New Roman" w:hAnsi="Times New Roman"/>
          <w:b/>
          <w:sz w:val="24"/>
          <w:szCs w:val="24"/>
        </w:rPr>
        <w:t xml:space="preserve"> «Лакинская средняя общеобразовательная школа»  </w:t>
      </w:r>
    </w:p>
    <w:p w:rsidR="00A60311" w:rsidRPr="00993870" w:rsidRDefault="00A60311" w:rsidP="00592004">
      <w:pPr>
        <w:spacing w:line="240" w:lineRule="auto"/>
        <w:jc w:val="center"/>
        <w:rPr>
          <w:rStyle w:val="ac"/>
          <w:rFonts w:ascii="Times New Roman" w:hAnsi="Times New Roman"/>
          <w:b w:val="0"/>
        </w:rPr>
      </w:pPr>
    </w:p>
    <w:p w:rsidR="00A5727B" w:rsidRPr="00993870" w:rsidRDefault="00A60311" w:rsidP="00592004">
      <w:pPr>
        <w:spacing w:before="100" w:beforeAutospacing="1" w:after="288" w:line="240" w:lineRule="auto"/>
        <w:ind w:left="142"/>
        <w:rPr>
          <w:rStyle w:val="ac"/>
          <w:rFonts w:ascii="Times New Roman" w:hAnsi="Times New Roman"/>
          <w:b w:val="0"/>
          <w:bCs w:val="0"/>
        </w:rPr>
      </w:pPr>
      <w:r w:rsidRPr="00993870">
        <w:rPr>
          <w:rStyle w:val="ac"/>
          <w:rFonts w:ascii="Times New Roman" w:hAnsi="Times New Roman"/>
        </w:rPr>
        <w:t>1.</w:t>
      </w:r>
      <w:r w:rsidR="001845C9" w:rsidRPr="00993870">
        <w:rPr>
          <w:rStyle w:val="ac"/>
          <w:rFonts w:ascii="Times New Roman" w:hAnsi="Times New Roman"/>
        </w:rPr>
        <w:t>Общие положения</w:t>
      </w:r>
    </w:p>
    <w:p w:rsidR="00592004" w:rsidRPr="00993870" w:rsidRDefault="00A5727B" w:rsidP="00592004">
      <w:pPr>
        <w:spacing w:before="100" w:beforeAutospacing="1" w:after="288"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Style w:val="ac"/>
          <w:rFonts w:ascii="Times New Roman" w:hAnsi="Times New Roman"/>
          <w:b w:val="0"/>
          <w:bCs w:val="0"/>
        </w:rPr>
        <w:t>1.1.</w:t>
      </w:r>
      <w:r w:rsidR="00A60311" w:rsidRPr="00993870">
        <w:rPr>
          <w:rFonts w:ascii="Times New Roman" w:hAnsi="Times New Roman"/>
        </w:rPr>
        <w:t xml:space="preserve">Настоящее </w:t>
      </w:r>
      <w:r w:rsidR="00A60311" w:rsidRPr="00993870">
        <w:rPr>
          <w:rFonts w:ascii="Times New Roman" w:hAnsi="Times New Roman"/>
          <w:color w:val="000000"/>
        </w:rPr>
        <w:t xml:space="preserve">Положение о порядке и основаниях перевода, отчисления и восстановления учащихся (далее </w:t>
      </w:r>
      <w:r w:rsidRPr="00993870">
        <w:rPr>
          <w:rFonts w:ascii="Times New Roman" w:hAnsi="Times New Roman"/>
          <w:color w:val="000000"/>
        </w:rPr>
        <w:t>–</w:t>
      </w:r>
      <w:r w:rsidR="00A60311" w:rsidRPr="00993870">
        <w:rPr>
          <w:rFonts w:ascii="Times New Roman" w:hAnsi="Times New Roman"/>
          <w:color w:val="000000"/>
        </w:rPr>
        <w:t xml:space="preserve"> </w:t>
      </w:r>
      <w:r w:rsidR="001845C9" w:rsidRPr="00993870">
        <w:rPr>
          <w:rFonts w:ascii="Times New Roman" w:hAnsi="Times New Roman"/>
        </w:rPr>
        <w:t>Положение</w:t>
      </w:r>
      <w:r w:rsidRPr="00993870">
        <w:rPr>
          <w:rFonts w:ascii="Times New Roman" w:hAnsi="Times New Roman"/>
        </w:rPr>
        <w:t>)</w:t>
      </w:r>
      <w:r w:rsidR="001845C9" w:rsidRPr="00993870">
        <w:rPr>
          <w:rFonts w:ascii="Times New Roman" w:hAnsi="Times New Roman"/>
        </w:rPr>
        <w:t xml:space="preserve"> определяет порядок и основания перевода</w:t>
      </w:r>
      <w:r w:rsidR="00A60311" w:rsidRPr="00993870">
        <w:rPr>
          <w:rFonts w:ascii="Times New Roman" w:hAnsi="Times New Roman"/>
        </w:rPr>
        <w:t>, отчисления и восстановления уча</w:t>
      </w:r>
      <w:r w:rsidR="001845C9" w:rsidRPr="00993870">
        <w:rPr>
          <w:rFonts w:ascii="Times New Roman" w:hAnsi="Times New Roman"/>
        </w:rPr>
        <w:t xml:space="preserve">щихся, порядок оформления возникновения, приостановления </w:t>
      </w:r>
      <w:r w:rsidR="00A60311" w:rsidRPr="00993870">
        <w:rPr>
          <w:rFonts w:ascii="Times New Roman" w:hAnsi="Times New Roman"/>
        </w:rPr>
        <w:t>и прекращения отношений между МКОУ «</w:t>
      </w:r>
      <w:r w:rsidR="00993870">
        <w:rPr>
          <w:rFonts w:ascii="Times New Roman" w:hAnsi="Times New Roman"/>
        </w:rPr>
        <w:t>Лакинская</w:t>
      </w:r>
      <w:r w:rsidR="00A60311" w:rsidRPr="00993870">
        <w:rPr>
          <w:rFonts w:ascii="Times New Roman" w:hAnsi="Times New Roman"/>
        </w:rPr>
        <w:t xml:space="preserve"> СОШ» (далее – Организация</w:t>
      </w:r>
      <w:r w:rsidR="001845C9" w:rsidRPr="00993870">
        <w:rPr>
          <w:rFonts w:ascii="Times New Roman" w:hAnsi="Times New Roman"/>
        </w:rPr>
        <w:t xml:space="preserve">) и учащимися и (или) их родителями </w:t>
      </w:r>
      <w:r w:rsidR="00592004" w:rsidRPr="00993870">
        <w:rPr>
          <w:rFonts w:ascii="Times New Roman" w:hAnsi="Times New Roman"/>
        </w:rPr>
        <w:t xml:space="preserve">                                                                    (законными представителями). </w:t>
      </w:r>
    </w:p>
    <w:p w:rsidR="00A5727B" w:rsidRPr="00993870" w:rsidRDefault="00A5727B" w:rsidP="00592004">
      <w:pPr>
        <w:spacing w:before="100" w:beforeAutospacing="1" w:after="288"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1.2.</w:t>
      </w:r>
      <w:r w:rsidR="001845C9" w:rsidRPr="00993870">
        <w:rPr>
          <w:rFonts w:ascii="Times New Roman" w:hAnsi="Times New Roman"/>
        </w:rP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начального общего,  основного общего образования</w:t>
      </w:r>
      <w:r w:rsidR="00A60311" w:rsidRPr="00993870">
        <w:rPr>
          <w:rFonts w:ascii="Times New Roman" w:hAnsi="Times New Roman"/>
        </w:rPr>
        <w:t>, среднего общего образования</w:t>
      </w:r>
      <w:r w:rsidR="001845C9" w:rsidRPr="00993870">
        <w:rPr>
          <w:rFonts w:ascii="Times New Roman" w:hAnsi="Times New Roman"/>
        </w:rPr>
        <w:t>.</w:t>
      </w:r>
    </w:p>
    <w:p w:rsidR="001845C9" w:rsidRPr="00993870" w:rsidRDefault="00A5727B" w:rsidP="001F4E7E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1.3.</w:t>
      </w:r>
      <w:r w:rsidR="001845C9" w:rsidRPr="00993870">
        <w:rPr>
          <w:bCs/>
          <w:sz w:val="22"/>
          <w:szCs w:val="22"/>
        </w:rPr>
        <w:t xml:space="preserve">Положение разработано на основании </w:t>
      </w:r>
      <w:hyperlink r:id="rId8" w:history="1">
        <w:r w:rsidR="001F4E7E" w:rsidRPr="00993870">
          <w:rPr>
            <w:rStyle w:val="a5"/>
            <w:bCs/>
            <w:color w:val="auto"/>
            <w:sz w:val="22"/>
            <w:szCs w:val="22"/>
            <w:u w:val="none"/>
            <w:shd w:val="clear" w:color="auto" w:fill="FFFFFF"/>
          </w:rPr>
          <w:t>Федерального закона от 29.12.2012 N 273-ФЗ (ред. от 03.07.2016) «Об образовании в Российской Федерации» (с изм. и доп., вступ. в силу с 01.09.2016)</w:t>
        </w:r>
      </w:hyperlink>
      <w:r w:rsidR="001F4E7E" w:rsidRPr="00993870">
        <w:rPr>
          <w:sz w:val="22"/>
          <w:szCs w:val="22"/>
        </w:rPr>
        <w:t xml:space="preserve"> </w:t>
      </w:r>
      <w:r w:rsidR="00A60311" w:rsidRPr="00993870">
        <w:rPr>
          <w:color w:val="000000"/>
          <w:sz w:val="22"/>
          <w:szCs w:val="22"/>
        </w:rPr>
        <w:t>(</w:t>
      </w:r>
      <w:r w:rsidR="001845C9" w:rsidRPr="00993870">
        <w:rPr>
          <w:bCs/>
          <w:sz w:val="22"/>
          <w:szCs w:val="22"/>
        </w:rPr>
        <w:t>ст.</w:t>
      </w:r>
      <w:r w:rsidR="00A60311" w:rsidRPr="00993870">
        <w:rPr>
          <w:bCs/>
          <w:sz w:val="22"/>
          <w:szCs w:val="22"/>
        </w:rPr>
        <w:t xml:space="preserve"> </w:t>
      </w:r>
      <w:r w:rsidR="001845C9" w:rsidRPr="00993870">
        <w:rPr>
          <w:bCs/>
          <w:sz w:val="22"/>
          <w:szCs w:val="22"/>
        </w:rPr>
        <w:t>28</w:t>
      </w:r>
      <w:r w:rsidR="00A60311" w:rsidRPr="00993870">
        <w:rPr>
          <w:bCs/>
          <w:sz w:val="22"/>
          <w:szCs w:val="22"/>
        </w:rPr>
        <w:t>,</w:t>
      </w:r>
      <w:r w:rsidR="001845C9" w:rsidRPr="00993870">
        <w:rPr>
          <w:bCs/>
          <w:sz w:val="22"/>
          <w:szCs w:val="22"/>
        </w:rPr>
        <w:t xml:space="preserve"> </w:t>
      </w:r>
      <w:r w:rsidR="00A60311" w:rsidRPr="00993870">
        <w:rPr>
          <w:bCs/>
          <w:sz w:val="22"/>
          <w:szCs w:val="22"/>
        </w:rPr>
        <w:t xml:space="preserve">ст. 30, </w:t>
      </w:r>
      <w:r w:rsidR="001845C9" w:rsidRPr="00993870">
        <w:rPr>
          <w:bCs/>
          <w:sz w:val="22"/>
          <w:szCs w:val="22"/>
        </w:rPr>
        <w:t>ст. 43</w:t>
      </w:r>
      <w:r w:rsidR="00A60311" w:rsidRPr="00993870">
        <w:rPr>
          <w:bCs/>
          <w:sz w:val="22"/>
          <w:szCs w:val="22"/>
        </w:rPr>
        <w:t xml:space="preserve">, </w:t>
      </w:r>
      <w:r w:rsidRPr="00993870">
        <w:rPr>
          <w:bCs/>
          <w:sz w:val="22"/>
          <w:szCs w:val="22"/>
        </w:rPr>
        <w:t xml:space="preserve">             </w:t>
      </w:r>
      <w:r w:rsidR="001F4E7E" w:rsidRPr="00993870">
        <w:rPr>
          <w:bCs/>
          <w:sz w:val="22"/>
          <w:szCs w:val="22"/>
        </w:rPr>
        <w:t xml:space="preserve">ст. 60 − </w:t>
      </w:r>
      <w:r w:rsidR="00A60311" w:rsidRPr="00993870">
        <w:rPr>
          <w:bCs/>
          <w:sz w:val="22"/>
          <w:szCs w:val="22"/>
        </w:rPr>
        <w:t>62)</w:t>
      </w:r>
      <w:r w:rsidR="001845C9" w:rsidRPr="00993870">
        <w:rPr>
          <w:color w:val="000000"/>
          <w:sz w:val="22"/>
          <w:szCs w:val="22"/>
        </w:rPr>
        <w:t xml:space="preserve">, </w:t>
      </w:r>
      <w:r w:rsidRPr="00993870">
        <w:rPr>
          <w:rFonts w:eastAsia="Calibri"/>
          <w:sz w:val="22"/>
          <w:szCs w:val="22"/>
        </w:rPr>
        <w:t>приказа</w:t>
      </w:r>
      <w:r w:rsidR="001845C9" w:rsidRPr="00993870">
        <w:rPr>
          <w:rFonts w:eastAsia="Calibri"/>
          <w:sz w:val="22"/>
          <w:szCs w:val="22"/>
        </w:rPr>
        <w:t xml:space="preserve"> Министерства образования и науки Российской Федерации от 30</w:t>
      </w:r>
      <w:r w:rsidRPr="00993870">
        <w:rPr>
          <w:rFonts w:eastAsia="Calibri"/>
          <w:sz w:val="22"/>
          <w:szCs w:val="22"/>
        </w:rPr>
        <w:t>.08.2013 № 1015 «</w:t>
      </w:r>
      <w:r w:rsidR="001845C9" w:rsidRPr="00993870">
        <w:rPr>
          <w:rFonts w:eastAsia="Calibri"/>
          <w:sz w:val="22"/>
          <w:szCs w:val="22"/>
        </w:rPr>
        <w:t xml:space="preserve">Об утверждении Порядка организации и осуществления образовательной деятельности по основным </w:t>
      </w:r>
      <w:r w:rsidRPr="00993870">
        <w:rPr>
          <w:rFonts w:eastAsia="Calibri"/>
          <w:sz w:val="22"/>
          <w:szCs w:val="22"/>
        </w:rPr>
        <w:t>общеобразовательным программам −</w:t>
      </w:r>
      <w:r w:rsidR="001845C9" w:rsidRPr="00993870">
        <w:rPr>
          <w:rFonts w:eastAsia="Calibri"/>
          <w:sz w:val="22"/>
          <w:szCs w:val="22"/>
        </w:rPr>
        <w:t xml:space="preserve"> образовательным программам начального общего, основного общег</w:t>
      </w:r>
      <w:r w:rsidRPr="00993870">
        <w:rPr>
          <w:rFonts w:eastAsia="Calibri"/>
          <w:sz w:val="22"/>
          <w:szCs w:val="22"/>
        </w:rPr>
        <w:t>о и среднего общего образования»</w:t>
      </w:r>
      <w:r w:rsidR="001845C9" w:rsidRPr="00993870">
        <w:rPr>
          <w:rFonts w:eastAsia="Calibri"/>
          <w:sz w:val="22"/>
          <w:szCs w:val="22"/>
        </w:rPr>
        <w:t>, приказом  Министерства образования и науки Российской Федерации № 177 от 12</w:t>
      </w:r>
      <w:r w:rsidRPr="00993870">
        <w:rPr>
          <w:rFonts w:eastAsia="Calibri"/>
          <w:sz w:val="22"/>
          <w:szCs w:val="22"/>
        </w:rPr>
        <w:t>.03.2014 «</w:t>
      </w:r>
      <w:r w:rsidR="001845C9" w:rsidRPr="00993870">
        <w:rPr>
          <w:rFonts w:eastAsia="Calibri"/>
          <w:sz w:val="22"/>
          <w:szCs w:val="22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</w:t>
      </w:r>
      <w:r w:rsidRPr="00993870">
        <w:rPr>
          <w:rFonts w:eastAsia="Calibri"/>
          <w:sz w:val="22"/>
          <w:szCs w:val="22"/>
        </w:rPr>
        <w:t>ня и направленности», Уставом Организации</w:t>
      </w:r>
      <w:r w:rsidR="00993870">
        <w:rPr>
          <w:rFonts w:eastAsia="Calibri"/>
          <w:sz w:val="22"/>
          <w:szCs w:val="22"/>
        </w:rPr>
        <w:t>.</w:t>
      </w:r>
    </w:p>
    <w:p w:rsidR="001845C9" w:rsidRPr="00993870" w:rsidRDefault="00A5727B" w:rsidP="00592004">
      <w:pPr>
        <w:pStyle w:val="ab"/>
        <w:widowControl/>
        <w:spacing w:before="100" w:beforeAutospacing="1" w:after="288" w:line="240" w:lineRule="auto"/>
        <w:ind w:left="0" w:right="0" w:firstLine="0"/>
        <w:contextualSpacing/>
        <w:rPr>
          <w:rStyle w:val="ac"/>
          <w:rFonts w:ascii="Times New Roman" w:hAnsi="Times New Roman"/>
          <w:b w:val="0"/>
          <w:lang w:val="ru-RU"/>
        </w:rPr>
      </w:pPr>
      <w:r w:rsidRPr="00993870">
        <w:rPr>
          <w:rStyle w:val="ac"/>
          <w:rFonts w:ascii="Times New Roman" w:hAnsi="Times New Roman"/>
          <w:lang w:val="ru-RU"/>
        </w:rPr>
        <w:t>2.</w:t>
      </w:r>
      <w:r w:rsidR="001845C9" w:rsidRPr="00993870">
        <w:rPr>
          <w:rStyle w:val="ac"/>
          <w:rFonts w:ascii="Times New Roman" w:hAnsi="Times New Roman"/>
          <w:lang w:val="ru-RU"/>
        </w:rPr>
        <w:t xml:space="preserve">Порядок и основание перевода учащихся </w:t>
      </w:r>
    </w:p>
    <w:p w:rsidR="00975C27" w:rsidRPr="00993870" w:rsidRDefault="00975C27" w:rsidP="00592004">
      <w:pPr>
        <w:pStyle w:val="ab"/>
        <w:spacing w:line="240" w:lineRule="auto"/>
        <w:ind w:left="-284" w:firstLine="786"/>
        <w:rPr>
          <w:rFonts w:ascii="Times New Roman" w:hAnsi="Times New Roman"/>
          <w:color w:val="FF0000"/>
          <w:lang w:val="ru-RU"/>
        </w:rPr>
      </w:pPr>
    </w:p>
    <w:p w:rsidR="00975C27" w:rsidRPr="00993870" w:rsidRDefault="00A5727B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2.1.Перевод</w:t>
      </w:r>
      <w:r w:rsidR="00975C27" w:rsidRPr="00993870">
        <w:rPr>
          <w:rFonts w:ascii="Times New Roman" w:hAnsi="Times New Roman"/>
        </w:rPr>
        <w:t xml:space="preserve"> </w:t>
      </w:r>
      <w:r w:rsidRPr="00993870">
        <w:rPr>
          <w:rFonts w:ascii="Times New Roman" w:hAnsi="Times New Roman"/>
        </w:rPr>
        <w:t xml:space="preserve">учащегося из Организации </w:t>
      </w:r>
      <w:r w:rsidR="00975C27" w:rsidRPr="00993870">
        <w:rPr>
          <w:rFonts w:ascii="Times New Roman" w:hAnsi="Times New Roman"/>
        </w:rPr>
        <w:t xml:space="preserve">в другую организацию, осуществляющую образовательную деятельность по образовательным программам соответствующих </w:t>
      </w:r>
      <w:r w:rsidRPr="00993870">
        <w:rPr>
          <w:rFonts w:ascii="Times New Roman" w:hAnsi="Times New Roman"/>
        </w:rPr>
        <w:t>уровня и направленности (далее −</w:t>
      </w:r>
      <w:r w:rsidR="00975C27" w:rsidRPr="00993870">
        <w:rPr>
          <w:rFonts w:ascii="Times New Roman" w:hAnsi="Times New Roman"/>
        </w:rPr>
        <w:t xml:space="preserve"> принимающая организация), </w:t>
      </w:r>
      <w:r w:rsidR="009806C8" w:rsidRPr="00993870">
        <w:rPr>
          <w:rFonts w:ascii="Times New Roman" w:hAnsi="Times New Roman"/>
        </w:rPr>
        <w:t xml:space="preserve">осуществляется </w:t>
      </w:r>
      <w:r w:rsidR="00975C27" w:rsidRPr="00993870">
        <w:rPr>
          <w:rFonts w:ascii="Times New Roman" w:hAnsi="Times New Roman"/>
        </w:rPr>
        <w:t>в следующих случаях: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по</w:t>
      </w:r>
      <w:r w:rsidR="009806C8" w:rsidRPr="00993870">
        <w:rPr>
          <w:rFonts w:ascii="Times New Roman" w:hAnsi="Times New Roman"/>
        </w:rPr>
        <w:t xml:space="preserve"> инициативе совершеннолетнего уча</w:t>
      </w:r>
      <w:r w:rsidRPr="00993870">
        <w:rPr>
          <w:rFonts w:ascii="Times New Roman" w:hAnsi="Times New Roman"/>
        </w:rPr>
        <w:t xml:space="preserve">щегося или родителей </w:t>
      </w:r>
      <w:hyperlink r:id="rId9" w:history="1">
        <w:r w:rsidRPr="00993870">
          <w:rPr>
            <w:rStyle w:val="a5"/>
            <w:rFonts w:ascii="Times New Roman" w:hAnsi="Times New Roman"/>
            <w:color w:val="000000"/>
            <w:u w:val="none"/>
          </w:rPr>
          <w:t>(законных представителей)</w:t>
        </w:r>
      </w:hyperlink>
      <w:r w:rsidR="009806C8" w:rsidRPr="00993870">
        <w:rPr>
          <w:rFonts w:ascii="Times New Roman" w:hAnsi="Times New Roman"/>
        </w:rPr>
        <w:t xml:space="preserve"> несовершеннолетнего уча</w:t>
      </w:r>
      <w:r w:rsidRPr="00993870">
        <w:rPr>
          <w:rFonts w:ascii="Times New Roman" w:hAnsi="Times New Roman"/>
        </w:rPr>
        <w:t>щегося;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случае пре</w:t>
      </w:r>
      <w:r w:rsidR="009806C8" w:rsidRPr="00993870">
        <w:rPr>
          <w:rFonts w:ascii="Times New Roman" w:hAnsi="Times New Roman"/>
        </w:rPr>
        <w:t>кращения деятельности О</w:t>
      </w:r>
      <w:r w:rsidRPr="00993870">
        <w:rPr>
          <w:rFonts w:ascii="Times New Roman" w:hAnsi="Times New Roman"/>
        </w:rPr>
        <w:t>рганизации, аннулирования лицензии на осуществление образовательной деятель</w:t>
      </w:r>
      <w:r w:rsidR="009806C8" w:rsidRPr="00993870">
        <w:rPr>
          <w:rFonts w:ascii="Times New Roman" w:hAnsi="Times New Roman"/>
        </w:rPr>
        <w:t>ности (далее −</w:t>
      </w:r>
      <w:r w:rsidRPr="00993870">
        <w:rPr>
          <w:rFonts w:ascii="Times New Roman" w:hAnsi="Times New Roman"/>
        </w:rPr>
        <w:t xml:space="preserve">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lastRenderedPageBreak/>
        <w:t>2.</w:t>
      </w:r>
      <w:r w:rsidR="009806C8" w:rsidRPr="00993870">
        <w:rPr>
          <w:rFonts w:ascii="Times New Roman" w:hAnsi="Times New Roman"/>
        </w:rPr>
        <w:t>2.Учредитель О</w:t>
      </w:r>
      <w:r w:rsidRPr="00993870">
        <w:rPr>
          <w:rFonts w:ascii="Times New Roman" w:hAnsi="Times New Roman"/>
        </w:rPr>
        <w:t xml:space="preserve">рганизации </w:t>
      </w:r>
      <w:r w:rsidR="009806C8" w:rsidRPr="00993870">
        <w:rPr>
          <w:rFonts w:ascii="Times New Roman" w:hAnsi="Times New Roman"/>
        </w:rPr>
        <w:t>(далее − У</w:t>
      </w:r>
      <w:r w:rsidRPr="00993870">
        <w:rPr>
          <w:rFonts w:ascii="Times New Roman" w:hAnsi="Times New Roman"/>
        </w:rPr>
        <w:t xml:space="preserve">чредитель) обеспечивает перевод </w:t>
      </w:r>
      <w:r w:rsidR="009806C8" w:rsidRPr="00993870">
        <w:rPr>
          <w:rFonts w:ascii="Times New Roman" w:hAnsi="Times New Roman"/>
        </w:rPr>
        <w:t>совершеннолетних уча</w:t>
      </w:r>
      <w:r w:rsidRPr="00993870">
        <w:rPr>
          <w:rFonts w:ascii="Times New Roman" w:hAnsi="Times New Roman"/>
        </w:rPr>
        <w:t>щихся с их письменного согласи</w:t>
      </w:r>
      <w:r w:rsidR="009806C8" w:rsidRPr="00993870">
        <w:rPr>
          <w:rFonts w:ascii="Times New Roman" w:hAnsi="Times New Roman"/>
        </w:rPr>
        <w:t>я, а также несовершеннолетних уча</w:t>
      </w:r>
      <w:r w:rsidRPr="00993870">
        <w:rPr>
          <w:rFonts w:ascii="Times New Roman" w:hAnsi="Times New Roman"/>
        </w:rPr>
        <w:t>щихся с письменного согласия их родителей (законных представителей).</w:t>
      </w:r>
    </w:p>
    <w:p w:rsidR="00975C27" w:rsidRPr="00993870" w:rsidRDefault="009806C8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2</w:t>
      </w:r>
      <w:r w:rsidR="00975C27" w:rsidRPr="00993870">
        <w:rPr>
          <w:rFonts w:ascii="Times New Roman" w:hAnsi="Times New Roman"/>
        </w:rPr>
        <w:t>.</w:t>
      </w:r>
      <w:r w:rsidRPr="00993870">
        <w:rPr>
          <w:rFonts w:ascii="Times New Roman" w:hAnsi="Times New Roman"/>
        </w:rPr>
        <w:t>3. Перевод уча</w:t>
      </w:r>
      <w:r w:rsidR="00975C27" w:rsidRPr="00993870">
        <w:rPr>
          <w:rFonts w:ascii="Times New Roman" w:hAnsi="Times New Roman"/>
        </w:rPr>
        <w:t>щихся не зависит от периода (времени) учебного года.</w:t>
      </w:r>
    </w:p>
    <w:p w:rsidR="00975C27" w:rsidRPr="00993870" w:rsidRDefault="009806C8" w:rsidP="00592004">
      <w:pPr>
        <w:spacing w:line="240" w:lineRule="auto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  <w:b/>
        </w:rPr>
        <w:t>3.</w:t>
      </w:r>
      <w:r w:rsidR="00975C27" w:rsidRPr="00993870">
        <w:rPr>
          <w:rFonts w:ascii="Times New Roman" w:hAnsi="Times New Roman"/>
          <w:b/>
        </w:rPr>
        <w:t>Пе</w:t>
      </w:r>
      <w:r w:rsidRPr="00993870">
        <w:rPr>
          <w:rFonts w:ascii="Times New Roman" w:hAnsi="Times New Roman"/>
          <w:b/>
        </w:rPr>
        <w:t>ревод совершеннолетнего уча</w:t>
      </w:r>
      <w:r w:rsidR="00975C27" w:rsidRPr="00993870">
        <w:rPr>
          <w:rFonts w:ascii="Times New Roman" w:hAnsi="Times New Roman"/>
          <w:b/>
        </w:rPr>
        <w:t>щегося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по его инициативе или несовершеннолетнего</w:t>
      </w:r>
      <w:r w:rsidRPr="00993870">
        <w:rPr>
          <w:rFonts w:ascii="Times New Roman" w:hAnsi="Times New Roman"/>
          <w:b/>
        </w:rPr>
        <w:t xml:space="preserve"> уча</w:t>
      </w:r>
      <w:r w:rsidR="00975C27" w:rsidRPr="00993870">
        <w:rPr>
          <w:rFonts w:ascii="Times New Roman" w:hAnsi="Times New Roman"/>
          <w:b/>
        </w:rPr>
        <w:t>щегося по инициативе его родителей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(законных представителей)</w:t>
      </w:r>
    </w:p>
    <w:p w:rsidR="00975C27" w:rsidRPr="00993870" w:rsidRDefault="00685B0E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3</w:t>
      </w:r>
      <w:r w:rsidR="00975C27" w:rsidRPr="00993870">
        <w:rPr>
          <w:rFonts w:ascii="Times New Roman" w:hAnsi="Times New Roman"/>
        </w:rPr>
        <w:t>.</w:t>
      </w:r>
      <w:r w:rsidRPr="00993870">
        <w:rPr>
          <w:rFonts w:ascii="Times New Roman" w:hAnsi="Times New Roman"/>
        </w:rPr>
        <w:t>1.</w:t>
      </w:r>
      <w:r w:rsidR="00975C27" w:rsidRPr="00993870">
        <w:rPr>
          <w:rFonts w:ascii="Times New Roman" w:hAnsi="Times New Roman"/>
        </w:rPr>
        <w:t>В случ</w:t>
      </w:r>
      <w:r w:rsidRPr="00993870">
        <w:rPr>
          <w:rFonts w:ascii="Times New Roman" w:hAnsi="Times New Roman"/>
        </w:rPr>
        <w:t>ае перевода совершеннолетнего уча</w:t>
      </w:r>
      <w:r w:rsidR="00975C27" w:rsidRPr="00993870">
        <w:rPr>
          <w:rFonts w:ascii="Times New Roman" w:hAnsi="Times New Roman"/>
        </w:rPr>
        <w:t>щегося по его иници</w:t>
      </w:r>
      <w:r w:rsidRPr="00993870">
        <w:rPr>
          <w:rFonts w:ascii="Times New Roman" w:hAnsi="Times New Roman"/>
        </w:rPr>
        <w:t>ативе или несовершеннолетнего уча</w:t>
      </w:r>
      <w:r w:rsidR="00975C27" w:rsidRPr="00993870">
        <w:rPr>
          <w:rFonts w:ascii="Times New Roman" w:hAnsi="Times New Roman"/>
        </w:rPr>
        <w:t>щегося по инициативе его родителей (законных представителей) совер</w:t>
      </w:r>
      <w:r w:rsidRPr="00993870">
        <w:rPr>
          <w:rFonts w:ascii="Times New Roman" w:hAnsi="Times New Roman"/>
        </w:rPr>
        <w:t>шеннолетний уча</w:t>
      </w:r>
      <w:r w:rsidR="00975C27" w:rsidRPr="00993870">
        <w:rPr>
          <w:rFonts w:ascii="Times New Roman" w:hAnsi="Times New Roman"/>
        </w:rPr>
        <w:t>щийся или родители (законные предс</w:t>
      </w:r>
      <w:r w:rsidRPr="00993870">
        <w:rPr>
          <w:rFonts w:ascii="Times New Roman" w:hAnsi="Times New Roman"/>
        </w:rPr>
        <w:t>тавители) несовершеннолетнего уча</w:t>
      </w:r>
      <w:r w:rsidR="00975C27" w:rsidRPr="00993870">
        <w:rPr>
          <w:rFonts w:ascii="Times New Roman" w:hAnsi="Times New Roman"/>
        </w:rPr>
        <w:t>щегося: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осуществляют выбор принимающей организации;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при отсутствии свободных мест в выбранной организации</w:t>
      </w:r>
      <w:r w:rsidR="00236B71" w:rsidRPr="00993870">
        <w:rPr>
          <w:rFonts w:ascii="Times New Roman" w:hAnsi="Times New Roman"/>
        </w:rPr>
        <w:t xml:space="preserve"> обращаются </w:t>
      </w:r>
      <w:r w:rsidR="00685B0E" w:rsidRPr="00993870">
        <w:rPr>
          <w:rFonts w:ascii="Times New Roman" w:hAnsi="Times New Roman"/>
        </w:rPr>
        <w:t xml:space="preserve"> </w:t>
      </w:r>
      <w:r w:rsidR="00236B71" w:rsidRPr="00993870">
        <w:rPr>
          <w:rFonts w:ascii="Times New Roman" w:hAnsi="Times New Roman"/>
        </w:rPr>
        <w:t>в органы местного самоуправления в сфере образования соответствующего муниципа</w:t>
      </w:r>
      <w:r w:rsidR="00993870">
        <w:rPr>
          <w:rFonts w:ascii="Times New Roman" w:hAnsi="Times New Roman"/>
        </w:rPr>
        <w:t>льного района</w:t>
      </w:r>
      <w:r w:rsidR="00236B71" w:rsidRPr="00993870">
        <w:rPr>
          <w:rFonts w:ascii="Times New Roman" w:hAnsi="Times New Roman"/>
        </w:rPr>
        <w:t xml:space="preserve"> </w:t>
      </w:r>
      <w:r w:rsidRPr="00993870">
        <w:rPr>
          <w:rFonts w:ascii="Times New Roman" w:hAnsi="Times New Roman"/>
        </w:rPr>
        <w:t>для определения принимающей организации из числа муниципальных образовательных организаций;</w:t>
      </w:r>
    </w:p>
    <w:p w:rsidR="00975C27" w:rsidRPr="00993870" w:rsidRDefault="00685B0E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обращаются в О</w:t>
      </w:r>
      <w:r w:rsidR="00975C27" w:rsidRPr="00993870">
        <w:rPr>
          <w:rFonts w:ascii="Times New Roman" w:hAnsi="Times New Roman"/>
        </w:rPr>
        <w:t>рганизац</w:t>
      </w:r>
      <w:r w:rsidRPr="00993870">
        <w:rPr>
          <w:rFonts w:ascii="Times New Roman" w:hAnsi="Times New Roman"/>
        </w:rPr>
        <w:t>ию с заявлением об отчислении уча</w:t>
      </w:r>
      <w:r w:rsidR="00975C27" w:rsidRPr="00993870">
        <w:rPr>
          <w:rFonts w:ascii="Times New Roman" w:hAnsi="Times New Roman"/>
        </w:rPr>
        <w:t>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75C27" w:rsidRPr="00993870" w:rsidRDefault="00685B0E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3</w:t>
      </w:r>
      <w:r w:rsidR="00975C27" w:rsidRPr="00993870">
        <w:rPr>
          <w:rFonts w:ascii="Times New Roman" w:hAnsi="Times New Roman"/>
        </w:rPr>
        <w:t>.</w:t>
      </w:r>
      <w:r w:rsidRPr="00993870">
        <w:rPr>
          <w:rFonts w:ascii="Times New Roman" w:hAnsi="Times New Roman"/>
        </w:rPr>
        <w:t>2.</w:t>
      </w:r>
      <w:r w:rsidR="00975C27" w:rsidRPr="00993870">
        <w:rPr>
          <w:rFonts w:ascii="Times New Roman" w:hAnsi="Times New Roman"/>
        </w:rPr>
        <w:t xml:space="preserve"> В заявлении со</w:t>
      </w:r>
      <w:r w:rsidRPr="00993870">
        <w:rPr>
          <w:rFonts w:ascii="Times New Roman" w:hAnsi="Times New Roman"/>
        </w:rPr>
        <w:t>вершеннолетнего уча</w:t>
      </w:r>
      <w:r w:rsidR="00975C27" w:rsidRPr="00993870">
        <w:rPr>
          <w:rFonts w:ascii="Times New Roman" w:hAnsi="Times New Roman"/>
        </w:rPr>
        <w:t xml:space="preserve">щегося или родителей </w:t>
      </w:r>
      <w:hyperlink r:id="rId10" w:history="1">
        <w:r w:rsidR="00975C27" w:rsidRPr="00993870">
          <w:rPr>
            <w:rStyle w:val="a5"/>
            <w:rFonts w:ascii="Times New Roman" w:hAnsi="Times New Roman"/>
            <w:color w:val="000000"/>
            <w:u w:val="none"/>
          </w:rPr>
          <w:t>(законных представителей)</w:t>
        </w:r>
      </w:hyperlink>
      <w:r w:rsidRPr="00993870">
        <w:rPr>
          <w:rFonts w:ascii="Times New Roman" w:hAnsi="Times New Roman"/>
        </w:rPr>
        <w:t xml:space="preserve"> несовершеннолетнего уча</w:t>
      </w:r>
      <w:r w:rsidR="00975C27" w:rsidRPr="00993870">
        <w:rPr>
          <w:rFonts w:ascii="Times New Roman" w:hAnsi="Times New Roman"/>
        </w:rPr>
        <w:t>щегося об отчислении в порядке перевода в принимающую организацию указываются: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фамилия</w:t>
      </w:r>
      <w:r w:rsidR="00685B0E" w:rsidRPr="00993870">
        <w:rPr>
          <w:rFonts w:ascii="Times New Roman" w:hAnsi="Times New Roman"/>
        </w:rPr>
        <w:t>, имя, отчество (при наличии) уча</w:t>
      </w:r>
      <w:r w:rsidRPr="00993870">
        <w:rPr>
          <w:rFonts w:ascii="Times New Roman" w:hAnsi="Times New Roman"/>
        </w:rPr>
        <w:t>щегося;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дата рождения;</w:t>
      </w:r>
    </w:p>
    <w:p w:rsidR="00975C27" w:rsidRPr="00993870" w:rsidRDefault="00685B0E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класс</w:t>
      </w:r>
      <w:r w:rsidR="00975C27" w:rsidRPr="00993870">
        <w:rPr>
          <w:rFonts w:ascii="Times New Roman" w:hAnsi="Times New Roman"/>
        </w:rPr>
        <w:t>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75C27" w:rsidRPr="00993870" w:rsidRDefault="00685B0E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3.3.</w:t>
      </w:r>
      <w:r w:rsidR="00975C27" w:rsidRPr="00993870">
        <w:rPr>
          <w:rFonts w:ascii="Times New Roman" w:hAnsi="Times New Roman"/>
        </w:rPr>
        <w:t>На основани</w:t>
      </w:r>
      <w:r w:rsidRPr="00993870">
        <w:rPr>
          <w:rFonts w:ascii="Times New Roman" w:hAnsi="Times New Roman"/>
        </w:rPr>
        <w:t>и заявления совершеннолетнего уча</w:t>
      </w:r>
      <w:r w:rsidR="00975C27" w:rsidRPr="00993870">
        <w:rPr>
          <w:rFonts w:ascii="Times New Roman" w:hAnsi="Times New Roman"/>
        </w:rPr>
        <w:t>щегося или родителей (законных предст</w:t>
      </w:r>
      <w:r w:rsidRPr="00993870">
        <w:rPr>
          <w:rFonts w:ascii="Times New Roman" w:hAnsi="Times New Roman"/>
        </w:rPr>
        <w:t>авителей) несовершеннолетнего уча</w:t>
      </w:r>
      <w:r w:rsidR="00975C27" w:rsidRPr="00993870">
        <w:rPr>
          <w:rFonts w:ascii="Times New Roman" w:hAnsi="Times New Roman"/>
        </w:rPr>
        <w:t>щегося об отчислен</w:t>
      </w:r>
      <w:r w:rsidRPr="00993870">
        <w:rPr>
          <w:rFonts w:ascii="Times New Roman" w:hAnsi="Times New Roman"/>
        </w:rPr>
        <w:t>ии в порядке перевода директор</w:t>
      </w:r>
      <w:r w:rsidR="00975C27" w:rsidRPr="00993870">
        <w:rPr>
          <w:rFonts w:ascii="Times New Roman" w:hAnsi="Times New Roman"/>
        </w:rPr>
        <w:t xml:space="preserve"> в трехдневный срок издает </w:t>
      </w:r>
      <w:r w:rsidRPr="00993870">
        <w:rPr>
          <w:rFonts w:ascii="Times New Roman" w:hAnsi="Times New Roman"/>
        </w:rPr>
        <w:t>приказ об отчислении уча</w:t>
      </w:r>
      <w:r w:rsidR="00975C27" w:rsidRPr="00993870">
        <w:rPr>
          <w:rFonts w:ascii="Times New Roman" w:hAnsi="Times New Roman"/>
        </w:rPr>
        <w:t>щегося в порядке перевода с указанием принимающей организации.</w:t>
      </w:r>
    </w:p>
    <w:p w:rsidR="00975C27" w:rsidRPr="00993870" w:rsidRDefault="00685B0E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3.3.О</w:t>
      </w:r>
      <w:r w:rsidR="00975C27" w:rsidRPr="00993870">
        <w:rPr>
          <w:rFonts w:ascii="Times New Roman" w:hAnsi="Times New Roman"/>
        </w:rPr>
        <w:t>рганиз</w:t>
      </w:r>
      <w:r w:rsidRPr="00993870">
        <w:rPr>
          <w:rFonts w:ascii="Times New Roman" w:hAnsi="Times New Roman"/>
        </w:rPr>
        <w:t>ация выдает совершеннолетнему уча</w:t>
      </w:r>
      <w:r w:rsidR="00975C27" w:rsidRPr="00993870">
        <w:rPr>
          <w:rFonts w:ascii="Times New Roman" w:hAnsi="Times New Roman"/>
        </w:rPr>
        <w:t>щемуся или родителям (законным предст</w:t>
      </w:r>
      <w:r w:rsidRPr="00993870">
        <w:rPr>
          <w:rFonts w:ascii="Times New Roman" w:hAnsi="Times New Roman"/>
        </w:rPr>
        <w:t>авителям) несовершеннолетнего уча</w:t>
      </w:r>
      <w:r w:rsidR="00975C27" w:rsidRPr="00993870">
        <w:rPr>
          <w:rFonts w:ascii="Times New Roman" w:hAnsi="Times New Roman"/>
        </w:rPr>
        <w:t>щегося следующие документы: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личное</w:t>
      </w:r>
      <w:r w:rsidR="00685B0E" w:rsidRPr="00993870">
        <w:rPr>
          <w:rFonts w:ascii="Times New Roman" w:hAnsi="Times New Roman"/>
        </w:rPr>
        <w:t xml:space="preserve"> дело уча</w:t>
      </w:r>
      <w:r w:rsidRPr="00993870">
        <w:rPr>
          <w:rFonts w:ascii="Times New Roman" w:hAnsi="Times New Roman"/>
        </w:rPr>
        <w:t>щегося;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документы, содержащ</w:t>
      </w:r>
      <w:r w:rsidR="00685B0E" w:rsidRPr="00993870">
        <w:rPr>
          <w:rFonts w:ascii="Times New Roman" w:hAnsi="Times New Roman"/>
        </w:rPr>
        <w:t>ие информацию об успеваемости уча</w:t>
      </w:r>
      <w:r w:rsidRPr="00993870">
        <w:rPr>
          <w:rFonts w:ascii="Times New Roman" w:hAnsi="Times New Roman"/>
        </w:rPr>
        <w:t>щегося в текущем учебном году (выписка из классного журнала с текущими отметками и результатами промежуточной аттестации</w:t>
      </w:r>
      <w:r w:rsidR="00685B0E" w:rsidRPr="00993870">
        <w:rPr>
          <w:rFonts w:ascii="Times New Roman" w:hAnsi="Times New Roman"/>
        </w:rPr>
        <w:t>), заверенные печатью Организации и подписью директора</w:t>
      </w:r>
      <w:r w:rsidRPr="00993870">
        <w:rPr>
          <w:rFonts w:ascii="Times New Roman" w:hAnsi="Times New Roman"/>
        </w:rPr>
        <w:t xml:space="preserve"> (уполномоченного им лица).</w:t>
      </w:r>
    </w:p>
    <w:p w:rsidR="00975C27" w:rsidRPr="00993870" w:rsidRDefault="000412AF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3</w:t>
      </w:r>
      <w:r w:rsidR="00975C27" w:rsidRPr="00993870">
        <w:rPr>
          <w:rFonts w:ascii="Times New Roman" w:hAnsi="Times New Roman"/>
        </w:rPr>
        <w:t>.</w:t>
      </w:r>
      <w:r w:rsidRPr="00993870">
        <w:rPr>
          <w:rFonts w:ascii="Times New Roman" w:hAnsi="Times New Roman"/>
        </w:rPr>
        <w:t>4.</w:t>
      </w:r>
      <w:r w:rsidR="00975C27" w:rsidRPr="00993870">
        <w:rPr>
          <w:rFonts w:ascii="Times New Roman" w:hAnsi="Times New Roman"/>
        </w:rPr>
        <w:t xml:space="preserve">Указанные в </w:t>
      </w:r>
      <w:hyperlink r:id="rId11" w:history="1">
        <w:r w:rsidR="0093232F" w:rsidRPr="00993870">
          <w:rPr>
            <w:rStyle w:val="a5"/>
            <w:rFonts w:ascii="Times New Roman" w:hAnsi="Times New Roman"/>
            <w:color w:val="000000"/>
            <w:u w:val="none"/>
          </w:rPr>
          <w:t>3.3.</w:t>
        </w:r>
      </w:hyperlink>
      <w:r w:rsidRPr="00993870">
        <w:rPr>
          <w:rFonts w:ascii="Times New Roman" w:hAnsi="Times New Roman"/>
        </w:rPr>
        <w:t xml:space="preserve"> настоящего Положения</w:t>
      </w:r>
      <w:r w:rsidR="00975C27" w:rsidRPr="00993870">
        <w:rPr>
          <w:rFonts w:ascii="Times New Roman" w:hAnsi="Times New Roman"/>
        </w:rPr>
        <w:t xml:space="preserve"> документы пр</w:t>
      </w:r>
      <w:r w:rsidRPr="00993870">
        <w:rPr>
          <w:rFonts w:ascii="Times New Roman" w:hAnsi="Times New Roman"/>
        </w:rPr>
        <w:t>едставляются совершеннолетним уча</w:t>
      </w:r>
      <w:r w:rsidR="00975C27" w:rsidRPr="00993870">
        <w:rPr>
          <w:rFonts w:ascii="Times New Roman" w:hAnsi="Times New Roman"/>
        </w:rPr>
        <w:t>щимся или родителями (законными представителями) несовершенно</w:t>
      </w:r>
      <w:r w:rsidRPr="00993870">
        <w:rPr>
          <w:rFonts w:ascii="Times New Roman" w:hAnsi="Times New Roman"/>
        </w:rPr>
        <w:t>летнего уча</w:t>
      </w:r>
      <w:r w:rsidR="00975C27" w:rsidRPr="00993870">
        <w:rPr>
          <w:rFonts w:ascii="Times New Roman" w:hAnsi="Times New Roman"/>
        </w:rPr>
        <w:t>щегося в принимающую организацию вме</w:t>
      </w:r>
      <w:r w:rsidRPr="00993870">
        <w:rPr>
          <w:rFonts w:ascii="Times New Roman" w:hAnsi="Times New Roman"/>
        </w:rPr>
        <w:t>сте с заявлением о зачислении уча</w:t>
      </w:r>
      <w:r w:rsidR="00975C27" w:rsidRPr="00993870">
        <w:rPr>
          <w:rFonts w:ascii="Times New Roman" w:hAnsi="Times New Roman"/>
        </w:rPr>
        <w:t xml:space="preserve">щегося в указанную организацию </w:t>
      </w:r>
      <w:r w:rsidRPr="00993870">
        <w:rPr>
          <w:rFonts w:ascii="Times New Roman" w:hAnsi="Times New Roman"/>
        </w:rPr>
        <w:t xml:space="preserve">в </w:t>
      </w:r>
      <w:r w:rsidRPr="00993870">
        <w:rPr>
          <w:rFonts w:ascii="Times New Roman" w:hAnsi="Times New Roman"/>
        </w:rPr>
        <w:lastRenderedPageBreak/>
        <w:t>порядке перевода из О</w:t>
      </w:r>
      <w:r w:rsidR="00975C27" w:rsidRPr="00993870">
        <w:rPr>
          <w:rFonts w:ascii="Times New Roman" w:hAnsi="Times New Roman"/>
        </w:rPr>
        <w:t>рганизации и предъявлением оригинала документа, удостоверяюще</w:t>
      </w:r>
      <w:r w:rsidRPr="00993870">
        <w:rPr>
          <w:rFonts w:ascii="Times New Roman" w:hAnsi="Times New Roman"/>
        </w:rPr>
        <w:t>го личность совершеннолетнего уча</w:t>
      </w:r>
      <w:r w:rsidR="00975C27" w:rsidRPr="00993870">
        <w:rPr>
          <w:rFonts w:ascii="Times New Roman" w:hAnsi="Times New Roman"/>
        </w:rPr>
        <w:t>щегося или родителя (законного предс</w:t>
      </w:r>
      <w:r w:rsidRPr="00993870">
        <w:rPr>
          <w:rFonts w:ascii="Times New Roman" w:hAnsi="Times New Roman"/>
        </w:rPr>
        <w:t>тавителя) несовершеннолетнего уча</w:t>
      </w:r>
      <w:r w:rsidR="00975C27" w:rsidRPr="00993870">
        <w:rPr>
          <w:rFonts w:ascii="Times New Roman" w:hAnsi="Times New Roman"/>
        </w:rPr>
        <w:t>щегося.</w:t>
      </w:r>
    </w:p>
    <w:p w:rsidR="00975C27" w:rsidRPr="00993870" w:rsidRDefault="000412AF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3</w:t>
      </w:r>
      <w:r w:rsidR="00975C27" w:rsidRPr="00993870">
        <w:rPr>
          <w:rFonts w:ascii="Times New Roman" w:hAnsi="Times New Roman"/>
        </w:rPr>
        <w:t>.</w:t>
      </w:r>
      <w:r w:rsidRPr="00993870">
        <w:rPr>
          <w:rFonts w:ascii="Times New Roman" w:hAnsi="Times New Roman"/>
        </w:rPr>
        <w:t>5.Зачисление уча</w:t>
      </w:r>
      <w:r w:rsidR="00975C27" w:rsidRPr="00993870">
        <w:rPr>
          <w:rFonts w:ascii="Times New Roman" w:hAnsi="Times New Roman"/>
        </w:rPr>
        <w:t xml:space="preserve">щегося в принимающую организацию в порядке перевода оформляется </w:t>
      </w:r>
      <w:r w:rsidRPr="00993870">
        <w:rPr>
          <w:rFonts w:ascii="Times New Roman" w:hAnsi="Times New Roman"/>
        </w:rPr>
        <w:t xml:space="preserve">директором </w:t>
      </w:r>
      <w:r w:rsidR="00975C27" w:rsidRPr="00993870">
        <w:rPr>
          <w:rFonts w:ascii="Times New Roman" w:hAnsi="Times New Roman"/>
        </w:rPr>
        <w:t xml:space="preserve">принимающей организации (уполномоченного им лица) в течение трех </w:t>
      </w:r>
      <w:r w:rsidRPr="00993870">
        <w:rPr>
          <w:rFonts w:ascii="Times New Roman" w:hAnsi="Times New Roman"/>
        </w:rPr>
        <w:t>рабочих дней после приема</w:t>
      </w:r>
      <w:r w:rsidR="00975C27" w:rsidRPr="00993870">
        <w:rPr>
          <w:rFonts w:ascii="Times New Roman" w:hAnsi="Times New Roman"/>
        </w:rPr>
        <w:t xml:space="preserve"> заявления и документов, указанных в </w:t>
      </w:r>
      <w:r w:rsidR="0093232F" w:rsidRPr="00993870">
        <w:rPr>
          <w:rFonts w:ascii="Times New Roman" w:hAnsi="Times New Roman"/>
        </w:rPr>
        <w:t xml:space="preserve">пункте 3.3. </w:t>
      </w:r>
      <w:r w:rsidRPr="00993870">
        <w:rPr>
          <w:rFonts w:ascii="Times New Roman" w:hAnsi="Times New Roman"/>
        </w:rPr>
        <w:t>настоящего Положения</w:t>
      </w:r>
      <w:r w:rsidR="00975C27" w:rsidRPr="00993870">
        <w:rPr>
          <w:rFonts w:ascii="Times New Roman" w:hAnsi="Times New Roman"/>
        </w:rPr>
        <w:t>, с указанием даты зачисления и класса.</w:t>
      </w:r>
    </w:p>
    <w:p w:rsidR="00975C27" w:rsidRPr="00993870" w:rsidRDefault="000412AF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3.6.</w:t>
      </w:r>
      <w:r w:rsidR="00975C27" w:rsidRPr="00993870">
        <w:rPr>
          <w:rFonts w:ascii="Times New Roman" w:hAnsi="Times New Roman"/>
        </w:rPr>
        <w:t>Принимающ</w:t>
      </w:r>
      <w:r w:rsidRPr="00993870">
        <w:rPr>
          <w:rFonts w:ascii="Times New Roman" w:hAnsi="Times New Roman"/>
        </w:rPr>
        <w:t>ая организация при зачислении уча</w:t>
      </w:r>
      <w:r w:rsidR="00975C27" w:rsidRPr="00993870">
        <w:rPr>
          <w:rFonts w:ascii="Times New Roman" w:hAnsi="Times New Roman"/>
        </w:rPr>
        <w:t>ще</w:t>
      </w:r>
      <w:r w:rsidRPr="00993870">
        <w:rPr>
          <w:rFonts w:ascii="Times New Roman" w:hAnsi="Times New Roman"/>
        </w:rPr>
        <w:t>гося, отчисленного из О</w:t>
      </w:r>
      <w:r w:rsidR="00975C27" w:rsidRPr="00993870">
        <w:rPr>
          <w:rFonts w:ascii="Times New Roman" w:hAnsi="Times New Roman"/>
        </w:rPr>
        <w:t>рганизации, в течение двух рабочих дней с даты издания распор</w:t>
      </w:r>
      <w:r w:rsidRPr="00993870">
        <w:rPr>
          <w:rFonts w:ascii="Times New Roman" w:hAnsi="Times New Roman"/>
        </w:rPr>
        <w:t>ядительного акта о зачислении уча</w:t>
      </w:r>
      <w:r w:rsidR="00975C27" w:rsidRPr="00993870">
        <w:rPr>
          <w:rFonts w:ascii="Times New Roman" w:hAnsi="Times New Roman"/>
        </w:rPr>
        <w:t>щегося в порядке перевода</w:t>
      </w:r>
      <w:r w:rsidRPr="00993870">
        <w:rPr>
          <w:rFonts w:ascii="Times New Roman" w:hAnsi="Times New Roman"/>
        </w:rPr>
        <w:t xml:space="preserve"> письменно уведомляет О</w:t>
      </w:r>
      <w:r w:rsidR="00975C27" w:rsidRPr="00993870">
        <w:rPr>
          <w:rFonts w:ascii="Times New Roman" w:hAnsi="Times New Roman"/>
        </w:rPr>
        <w:t>рганизацию о номере и дате распор</w:t>
      </w:r>
      <w:r w:rsidRPr="00993870">
        <w:rPr>
          <w:rFonts w:ascii="Times New Roman" w:hAnsi="Times New Roman"/>
        </w:rPr>
        <w:t>ядительного акта о зачислении уча</w:t>
      </w:r>
      <w:r w:rsidR="00975C27" w:rsidRPr="00993870">
        <w:rPr>
          <w:rFonts w:ascii="Times New Roman" w:hAnsi="Times New Roman"/>
        </w:rPr>
        <w:t>щегося в принимающую организацию.</w:t>
      </w:r>
    </w:p>
    <w:p w:rsidR="00975C27" w:rsidRPr="00993870" w:rsidRDefault="00592004" w:rsidP="00592004">
      <w:pPr>
        <w:spacing w:line="240" w:lineRule="auto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  <w:b/>
        </w:rPr>
        <w:t>4.Перевод уча</w:t>
      </w:r>
      <w:r w:rsidR="00975C27" w:rsidRPr="00993870">
        <w:rPr>
          <w:rFonts w:ascii="Times New Roman" w:hAnsi="Times New Roman"/>
          <w:b/>
        </w:rPr>
        <w:t>щегося в случае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пре</w:t>
      </w:r>
      <w:r w:rsidRPr="00993870">
        <w:rPr>
          <w:rFonts w:ascii="Times New Roman" w:hAnsi="Times New Roman"/>
          <w:b/>
        </w:rPr>
        <w:t>кращения деятельности О</w:t>
      </w:r>
      <w:r w:rsidR="00975C27" w:rsidRPr="00993870">
        <w:rPr>
          <w:rFonts w:ascii="Times New Roman" w:hAnsi="Times New Roman"/>
          <w:b/>
        </w:rPr>
        <w:t>рганизации,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аннулирования лицензии, лишения ее государственной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аккредитации по соответствующей образовательной программе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или истечения срока действия государственной аккредитации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по соответствующей образовательной программе; в случае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приостановления действия лицензии, приостановления действия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государственной аккредитации полностью или в отношении</w:t>
      </w:r>
      <w:r w:rsidRPr="00993870">
        <w:rPr>
          <w:rFonts w:ascii="Times New Roman" w:hAnsi="Times New Roman"/>
          <w:b/>
        </w:rPr>
        <w:t xml:space="preserve"> </w:t>
      </w:r>
      <w:r w:rsidR="00975C27" w:rsidRPr="00993870">
        <w:rPr>
          <w:rFonts w:ascii="Times New Roman" w:hAnsi="Times New Roman"/>
          <w:b/>
        </w:rPr>
        <w:t>отдельных уровней образования</w:t>
      </w:r>
    </w:p>
    <w:p w:rsidR="00975C27" w:rsidRPr="00993870" w:rsidRDefault="00592004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4.1.</w:t>
      </w:r>
      <w:r w:rsidR="00975C27" w:rsidRPr="00993870">
        <w:rPr>
          <w:rFonts w:ascii="Times New Roman" w:hAnsi="Times New Roman"/>
        </w:rPr>
        <w:t>При принятии решения о пре</w:t>
      </w:r>
      <w:r w:rsidRPr="00993870">
        <w:rPr>
          <w:rFonts w:ascii="Times New Roman" w:hAnsi="Times New Roman"/>
        </w:rPr>
        <w:t>кращении деятельности О</w:t>
      </w:r>
      <w:r w:rsidR="00975C27" w:rsidRPr="00993870">
        <w:rPr>
          <w:rFonts w:ascii="Times New Roman" w:hAnsi="Times New Roman"/>
        </w:rPr>
        <w:t>рганизации в соответ</w:t>
      </w:r>
      <w:r w:rsidRPr="00993870">
        <w:rPr>
          <w:rFonts w:ascii="Times New Roman" w:hAnsi="Times New Roman"/>
        </w:rPr>
        <w:t>ствующем распорядительном акте У</w:t>
      </w:r>
      <w:r w:rsidR="00975C27" w:rsidRPr="00993870">
        <w:rPr>
          <w:rFonts w:ascii="Times New Roman" w:hAnsi="Times New Roman"/>
        </w:rPr>
        <w:t>чредителя указывается принимающая организация (перечень принимающих организаций),</w:t>
      </w:r>
      <w:r w:rsidRPr="00993870">
        <w:rPr>
          <w:rFonts w:ascii="Times New Roman" w:hAnsi="Times New Roman"/>
        </w:rPr>
        <w:t xml:space="preserve"> в которую будут переводиться уча</w:t>
      </w:r>
      <w:r w:rsidR="00975C27" w:rsidRPr="00993870">
        <w:rPr>
          <w:rFonts w:ascii="Times New Roman" w:hAnsi="Times New Roman"/>
        </w:rPr>
        <w:t xml:space="preserve">щиеся, предоставившие необходимые письменные согласия на перевод в соответствии с </w:t>
      </w:r>
      <w:r w:rsidR="00236B71" w:rsidRPr="00993870">
        <w:rPr>
          <w:rFonts w:ascii="Times New Roman" w:hAnsi="Times New Roman"/>
        </w:rPr>
        <w:t>пунктом</w:t>
      </w:r>
      <w:r w:rsidR="00F95E1B" w:rsidRPr="00993870">
        <w:rPr>
          <w:rFonts w:ascii="Times New Roman" w:hAnsi="Times New Roman"/>
        </w:rPr>
        <w:t xml:space="preserve"> </w:t>
      </w:r>
      <w:hyperlink r:id="rId12" w:history="1">
        <w:r w:rsidR="00236B71" w:rsidRPr="00993870">
          <w:rPr>
            <w:rStyle w:val="a5"/>
            <w:rFonts w:ascii="Times New Roman" w:hAnsi="Times New Roman"/>
            <w:color w:val="000000"/>
            <w:u w:val="none"/>
          </w:rPr>
          <w:t>2.2.</w:t>
        </w:r>
      </w:hyperlink>
      <w:r w:rsidR="00975C27" w:rsidRPr="00993870">
        <w:rPr>
          <w:rFonts w:ascii="Times New Roman" w:hAnsi="Times New Roman"/>
        </w:rPr>
        <w:t xml:space="preserve"> </w:t>
      </w:r>
      <w:r w:rsidRPr="00993870">
        <w:rPr>
          <w:rFonts w:ascii="Times New Roman" w:hAnsi="Times New Roman"/>
        </w:rPr>
        <w:t>настоящего Положения</w:t>
      </w:r>
      <w:r w:rsidR="00975C27" w:rsidRPr="00993870">
        <w:rPr>
          <w:rFonts w:ascii="Times New Roman" w:hAnsi="Times New Roman"/>
        </w:rPr>
        <w:t>.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О</w:t>
      </w:r>
      <w:r w:rsidR="00592004" w:rsidRPr="00993870">
        <w:rPr>
          <w:rFonts w:ascii="Times New Roman" w:hAnsi="Times New Roman"/>
        </w:rPr>
        <w:t xml:space="preserve"> предстоящем переводе О</w:t>
      </w:r>
      <w:r w:rsidRPr="00993870">
        <w:rPr>
          <w:rFonts w:ascii="Times New Roman" w:hAnsi="Times New Roman"/>
        </w:rPr>
        <w:t xml:space="preserve">рганизация в случае прекращения своей деятельности </w:t>
      </w:r>
      <w:r w:rsidR="00F95E1B" w:rsidRPr="00993870">
        <w:rPr>
          <w:rFonts w:ascii="Times New Roman" w:hAnsi="Times New Roman"/>
        </w:rPr>
        <w:t xml:space="preserve">будет обязана </w:t>
      </w:r>
      <w:r w:rsidR="00592004" w:rsidRPr="00993870">
        <w:rPr>
          <w:rFonts w:ascii="Times New Roman" w:hAnsi="Times New Roman"/>
        </w:rPr>
        <w:t>уведомит</w:t>
      </w:r>
      <w:r w:rsidR="00F95E1B" w:rsidRPr="00993870">
        <w:rPr>
          <w:rFonts w:ascii="Times New Roman" w:hAnsi="Times New Roman"/>
        </w:rPr>
        <w:t>ь</w:t>
      </w:r>
      <w:r w:rsidR="00592004" w:rsidRPr="00993870">
        <w:rPr>
          <w:rFonts w:ascii="Times New Roman" w:hAnsi="Times New Roman"/>
        </w:rPr>
        <w:t xml:space="preserve"> совершеннолетних уча</w:t>
      </w:r>
      <w:r w:rsidRPr="00993870">
        <w:rPr>
          <w:rFonts w:ascii="Times New Roman" w:hAnsi="Times New Roman"/>
        </w:rPr>
        <w:t xml:space="preserve">щихся, родителей </w:t>
      </w:r>
      <w:hyperlink r:id="rId13" w:history="1">
        <w:r w:rsidRPr="00993870">
          <w:rPr>
            <w:rStyle w:val="a5"/>
            <w:rFonts w:ascii="Times New Roman" w:hAnsi="Times New Roman"/>
            <w:color w:val="000000"/>
            <w:u w:val="none"/>
          </w:rPr>
          <w:t>(законных представителей)</w:t>
        </w:r>
      </w:hyperlink>
      <w:r w:rsidRPr="00993870">
        <w:rPr>
          <w:rFonts w:ascii="Times New Roman" w:hAnsi="Times New Roman"/>
        </w:rPr>
        <w:t xml:space="preserve"> несовершеннолетних</w:t>
      </w:r>
      <w:r w:rsidR="00592004" w:rsidRPr="00993870">
        <w:rPr>
          <w:rFonts w:ascii="Times New Roman" w:hAnsi="Times New Roman"/>
        </w:rPr>
        <w:t xml:space="preserve"> уча</w:t>
      </w:r>
      <w:r w:rsidRPr="00993870">
        <w:rPr>
          <w:rFonts w:ascii="Times New Roman" w:hAnsi="Times New Roman"/>
        </w:rPr>
        <w:t>щихся в письменной форме в течение пяти рабочих дней с момента издания распорядительного акта учредителя о пре</w:t>
      </w:r>
      <w:r w:rsidR="00592004" w:rsidRPr="00993870">
        <w:rPr>
          <w:rFonts w:ascii="Times New Roman" w:hAnsi="Times New Roman"/>
        </w:rPr>
        <w:t>кращении деятельности Организации, а также разместит</w:t>
      </w:r>
      <w:r w:rsidRPr="00993870">
        <w:rPr>
          <w:rFonts w:ascii="Times New Roman" w:hAnsi="Times New Roman"/>
        </w:rPr>
        <w:t xml:space="preserve"> указанное уведомление на своем официальном сайте в сети Интернет. Данное уве</w:t>
      </w:r>
      <w:r w:rsidR="00592004" w:rsidRPr="00993870">
        <w:rPr>
          <w:rFonts w:ascii="Times New Roman" w:hAnsi="Times New Roman"/>
        </w:rPr>
        <w:t>домление будет содержать</w:t>
      </w:r>
      <w:r w:rsidRPr="00993870">
        <w:rPr>
          <w:rFonts w:ascii="Times New Roman" w:hAnsi="Times New Roman"/>
        </w:rPr>
        <w:t xml:space="preserve"> сроки предоставления письменных согласий лиц, указанных в </w:t>
      </w:r>
      <w:hyperlink r:id="rId14" w:history="1">
        <w:r w:rsidRPr="00993870">
          <w:rPr>
            <w:rStyle w:val="a5"/>
            <w:rFonts w:ascii="Times New Roman" w:hAnsi="Times New Roman"/>
            <w:color w:val="000000"/>
            <w:u w:val="none"/>
          </w:rPr>
          <w:t>пункте 2</w:t>
        </w:r>
      </w:hyperlink>
      <w:r w:rsidR="0093232F" w:rsidRPr="00993870">
        <w:rPr>
          <w:rFonts w:ascii="Times New Roman" w:hAnsi="Times New Roman"/>
        </w:rPr>
        <w:t>.2.</w:t>
      </w:r>
      <w:r w:rsidR="00592004" w:rsidRPr="00993870">
        <w:rPr>
          <w:rFonts w:ascii="Times New Roman" w:hAnsi="Times New Roman"/>
        </w:rPr>
        <w:t xml:space="preserve"> настоящего Положения</w:t>
      </w:r>
      <w:r w:rsidRPr="00993870">
        <w:rPr>
          <w:rFonts w:ascii="Times New Roman" w:hAnsi="Times New Roman"/>
        </w:rPr>
        <w:t>, на перевод в принимающую организацию.</w:t>
      </w:r>
    </w:p>
    <w:p w:rsidR="00975C27" w:rsidRPr="00993870" w:rsidRDefault="00592004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4.2.</w:t>
      </w:r>
      <w:r w:rsidR="00975C27" w:rsidRPr="00993870">
        <w:rPr>
          <w:rFonts w:ascii="Times New Roman" w:hAnsi="Times New Roman"/>
        </w:rPr>
        <w:t>О причине, влекущей за</w:t>
      </w:r>
      <w:r w:rsidRPr="00993870">
        <w:rPr>
          <w:rFonts w:ascii="Times New Roman" w:hAnsi="Times New Roman"/>
        </w:rPr>
        <w:t xml:space="preserve"> собой необходимость перевода учащихся, Организация </w:t>
      </w:r>
      <w:r w:rsidR="00F95E1B" w:rsidRPr="00993870">
        <w:rPr>
          <w:rFonts w:ascii="Times New Roman" w:hAnsi="Times New Roman"/>
        </w:rPr>
        <w:t xml:space="preserve">будет обязана </w:t>
      </w:r>
      <w:r w:rsidRPr="00993870">
        <w:rPr>
          <w:rFonts w:ascii="Times New Roman" w:hAnsi="Times New Roman"/>
        </w:rPr>
        <w:t>уведомит</w:t>
      </w:r>
      <w:r w:rsidR="00F95E1B" w:rsidRPr="00993870">
        <w:rPr>
          <w:rFonts w:ascii="Times New Roman" w:hAnsi="Times New Roman"/>
        </w:rPr>
        <w:t>ь</w:t>
      </w:r>
      <w:r w:rsidRPr="00993870">
        <w:rPr>
          <w:rFonts w:ascii="Times New Roman" w:hAnsi="Times New Roman"/>
        </w:rPr>
        <w:t xml:space="preserve"> Учредителя, совершеннолетних уча</w:t>
      </w:r>
      <w:r w:rsidR="00975C27" w:rsidRPr="00993870">
        <w:rPr>
          <w:rFonts w:ascii="Times New Roman" w:hAnsi="Times New Roman"/>
        </w:rPr>
        <w:t>щихся или родителей (законных предс</w:t>
      </w:r>
      <w:r w:rsidRPr="00993870">
        <w:rPr>
          <w:rFonts w:ascii="Times New Roman" w:hAnsi="Times New Roman"/>
        </w:rPr>
        <w:t>тавителей) несовершеннолетних уча</w:t>
      </w:r>
      <w:r w:rsidR="00975C27" w:rsidRPr="00993870">
        <w:rPr>
          <w:rFonts w:ascii="Times New Roman" w:hAnsi="Times New Roman"/>
        </w:rPr>
        <w:t>щихся в письменной форме, а такж</w:t>
      </w:r>
      <w:r w:rsidRPr="00993870">
        <w:rPr>
          <w:rFonts w:ascii="Times New Roman" w:hAnsi="Times New Roman"/>
        </w:rPr>
        <w:t xml:space="preserve">е </w:t>
      </w:r>
      <w:r w:rsidR="00236B71" w:rsidRPr="00993870">
        <w:rPr>
          <w:rFonts w:ascii="Times New Roman" w:hAnsi="Times New Roman"/>
        </w:rPr>
        <w:t xml:space="preserve">будет обязана </w:t>
      </w:r>
      <w:r w:rsidRPr="00993870">
        <w:rPr>
          <w:rFonts w:ascii="Times New Roman" w:hAnsi="Times New Roman"/>
        </w:rPr>
        <w:t>разместит</w:t>
      </w:r>
      <w:r w:rsidR="00236B71" w:rsidRPr="00993870">
        <w:rPr>
          <w:rFonts w:ascii="Times New Roman" w:hAnsi="Times New Roman"/>
        </w:rPr>
        <w:t>ь</w:t>
      </w:r>
      <w:r w:rsidR="00975C27" w:rsidRPr="00993870">
        <w:rPr>
          <w:rFonts w:ascii="Times New Roman" w:hAnsi="Times New Roman"/>
        </w:rPr>
        <w:t xml:space="preserve"> указанное уведомление на своем официальном сайте в сети Интернет: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случае аннулирования лицензии на осуществлени</w:t>
      </w:r>
      <w:r w:rsidR="00592004" w:rsidRPr="00993870">
        <w:rPr>
          <w:rFonts w:ascii="Times New Roman" w:hAnsi="Times New Roman"/>
        </w:rPr>
        <w:t>е образовательной деятельности −</w:t>
      </w:r>
      <w:r w:rsidRPr="00993870">
        <w:rPr>
          <w:rFonts w:ascii="Times New Roman" w:hAnsi="Times New Roman"/>
        </w:rPr>
        <w:t xml:space="preserve"> в течение пяти рабочих дней с момента вступления в законную силу решения суда;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случае приостано</w:t>
      </w:r>
      <w:r w:rsidR="00592004" w:rsidRPr="00993870">
        <w:rPr>
          <w:rFonts w:ascii="Times New Roman" w:hAnsi="Times New Roman"/>
        </w:rPr>
        <w:t>вления действия лицензии −</w:t>
      </w:r>
      <w:r w:rsidRPr="00993870">
        <w:rPr>
          <w:rFonts w:ascii="Times New Roman" w:hAnsi="Times New Roman"/>
        </w:rPr>
        <w:t xml:space="preserve">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75C27" w:rsidRPr="00993870" w:rsidRDefault="00592004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случае лишения О</w:t>
      </w:r>
      <w:r w:rsidR="00975C27" w:rsidRPr="00993870">
        <w:rPr>
          <w:rFonts w:ascii="Times New Roman" w:hAnsi="Times New Roman"/>
        </w:rPr>
        <w:t>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</w:t>
      </w:r>
      <w:r w:rsidR="008B7E67" w:rsidRPr="00993870">
        <w:rPr>
          <w:rFonts w:ascii="Times New Roman" w:hAnsi="Times New Roman"/>
        </w:rPr>
        <w:t xml:space="preserve"> отдельных уровней образования −</w:t>
      </w:r>
      <w:r w:rsidR="00975C27" w:rsidRPr="00993870">
        <w:rPr>
          <w:rFonts w:ascii="Times New Roman" w:hAnsi="Times New Roman"/>
        </w:rPr>
        <w:t xml:space="preserve">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</w:t>
      </w:r>
      <w:r w:rsidR="00975C27" w:rsidRPr="00993870">
        <w:rPr>
          <w:rFonts w:ascii="Times New Roman" w:hAnsi="Times New Roman"/>
        </w:rPr>
        <w:lastRenderedPageBreak/>
        <w:t>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</w:t>
      </w:r>
      <w:r w:rsidR="008B7E67" w:rsidRPr="00993870">
        <w:rPr>
          <w:rFonts w:ascii="Times New Roman" w:hAnsi="Times New Roman"/>
        </w:rPr>
        <w:t>чия в сфере образования (далее −</w:t>
      </w:r>
      <w:r w:rsidR="00975C27" w:rsidRPr="00993870">
        <w:rPr>
          <w:rFonts w:ascii="Times New Roman" w:hAnsi="Times New Roman"/>
        </w:rPr>
        <w:t xml:space="preserve"> аккредитационные орган</w:t>
      </w:r>
      <w:r w:rsidR="008B7E67" w:rsidRPr="00993870">
        <w:rPr>
          <w:rFonts w:ascii="Times New Roman" w:hAnsi="Times New Roman"/>
        </w:rPr>
        <w:t>ы), решении о лишении О</w:t>
      </w:r>
      <w:r w:rsidR="00975C27" w:rsidRPr="00993870">
        <w:rPr>
          <w:rFonts w:ascii="Times New Roman" w:hAnsi="Times New Roman"/>
        </w:rPr>
        <w:t>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случае если до истечения срока действия государственной аккредитации по соответствующей образовательной программе остало</w:t>
      </w:r>
      <w:r w:rsidR="008B7E67" w:rsidRPr="00993870">
        <w:rPr>
          <w:rFonts w:ascii="Times New Roman" w:hAnsi="Times New Roman"/>
        </w:rPr>
        <w:t>сь менее 105 дней и у О</w:t>
      </w:r>
      <w:r w:rsidRPr="00993870">
        <w:rPr>
          <w:rFonts w:ascii="Times New Roman" w:hAnsi="Times New Roman"/>
        </w:rPr>
        <w:t xml:space="preserve">рганизации </w:t>
      </w:r>
      <w:r w:rsidR="008B7E67" w:rsidRPr="00993870">
        <w:rPr>
          <w:rFonts w:ascii="Times New Roman" w:hAnsi="Times New Roman"/>
        </w:rPr>
        <w:t>будет отсутствова</w:t>
      </w:r>
      <w:r w:rsidRPr="00993870">
        <w:rPr>
          <w:rFonts w:ascii="Times New Roman" w:hAnsi="Times New Roman"/>
        </w:rPr>
        <w:t>т</w:t>
      </w:r>
      <w:r w:rsidR="008B7E67" w:rsidRPr="00993870">
        <w:rPr>
          <w:rFonts w:ascii="Times New Roman" w:hAnsi="Times New Roman"/>
        </w:rPr>
        <w:t>ь</w:t>
      </w:r>
      <w:r w:rsidRPr="00993870">
        <w:rPr>
          <w:rFonts w:ascii="Times New Roman" w:hAnsi="Times New Roman"/>
        </w:rPr>
        <w:t xml:space="preserve">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</w:t>
      </w:r>
      <w:r w:rsidR="008B7E67" w:rsidRPr="00993870">
        <w:rPr>
          <w:rFonts w:ascii="Times New Roman" w:hAnsi="Times New Roman"/>
        </w:rPr>
        <w:t>тов к рассмотрению по существу −</w:t>
      </w:r>
      <w:r w:rsidRPr="00993870">
        <w:rPr>
          <w:rFonts w:ascii="Times New Roman" w:hAnsi="Times New Roman"/>
        </w:rPr>
        <w:t xml:space="preserve"> в течение пяти рабочих дней с момента наступления указанного случая;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случае отказа акк</w:t>
      </w:r>
      <w:r w:rsidR="008B7E67" w:rsidRPr="00993870">
        <w:rPr>
          <w:rFonts w:ascii="Times New Roman" w:hAnsi="Times New Roman"/>
        </w:rPr>
        <w:t>редитационного органа О</w:t>
      </w:r>
      <w:r w:rsidRPr="00993870">
        <w:rPr>
          <w:rFonts w:ascii="Times New Roman" w:hAnsi="Times New Roman"/>
        </w:rPr>
        <w:t>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</w:t>
      </w:r>
      <w:r w:rsidR="008B7E67" w:rsidRPr="00993870">
        <w:rPr>
          <w:rFonts w:ascii="Times New Roman" w:hAnsi="Times New Roman"/>
        </w:rPr>
        <w:t>разовательной программе истек, −</w:t>
      </w:r>
      <w:r w:rsidRPr="00993870">
        <w:rPr>
          <w:rFonts w:ascii="Times New Roman" w:hAnsi="Times New Roman"/>
        </w:rPr>
        <w:t xml:space="preserve">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</w:t>
      </w:r>
      <w:r w:rsidR="008B7E67" w:rsidRPr="00993870">
        <w:rPr>
          <w:rFonts w:ascii="Times New Roman" w:hAnsi="Times New Roman"/>
        </w:rPr>
        <w:t>ного органа об отказе О</w:t>
      </w:r>
      <w:r w:rsidRPr="00993870">
        <w:rPr>
          <w:rFonts w:ascii="Times New Roman" w:hAnsi="Times New Roman"/>
        </w:rPr>
        <w:t>рганизации в государственной аккредитации по соответствующей образовательной программе.</w:t>
      </w:r>
    </w:p>
    <w:p w:rsidR="00975C27" w:rsidRPr="00993870" w:rsidRDefault="008B7E67" w:rsidP="008B7E67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 xml:space="preserve">4.3.Организация </w:t>
      </w:r>
      <w:r w:rsidR="00F95E1B" w:rsidRPr="00993870">
        <w:rPr>
          <w:rFonts w:ascii="Times New Roman" w:hAnsi="Times New Roman"/>
        </w:rPr>
        <w:t xml:space="preserve">будет обязана </w:t>
      </w:r>
      <w:r w:rsidRPr="00993870">
        <w:rPr>
          <w:rFonts w:ascii="Times New Roman" w:hAnsi="Times New Roman"/>
        </w:rPr>
        <w:t>предоставит</w:t>
      </w:r>
      <w:r w:rsidR="00F95E1B" w:rsidRPr="00993870">
        <w:rPr>
          <w:rFonts w:ascii="Times New Roman" w:hAnsi="Times New Roman"/>
        </w:rPr>
        <w:t>ь</w:t>
      </w:r>
      <w:r w:rsidRPr="00993870">
        <w:rPr>
          <w:rFonts w:ascii="Times New Roman" w:hAnsi="Times New Roman"/>
        </w:rPr>
        <w:t xml:space="preserve"> Учредителю информацию о списочном составе учащихся с указанием осваиваемых ими образовательных программ для осуществления им</w:t>
      </w:r>
      <w:r w:rsidR="00975C27" w:rsidRPr="00993870">
        <w:rPr>
          <w:rFonts w:ascii="Times New Roman" w:hAnsi="Times New Roman"/>
        </w:rPr>
        <w:t xml:space="preserve"> выбор</w:t>
      </w:r>
      <w:r w:rsidRPr="00993870">
        <w:rPr>
          <w:rFonts w:ascii="Times New Roman" w:hAnsi="Times New Roman"/>
        </w:rPr>
        <w:t>а</w:t>
      </w:r>
      <w:r w:rsidR="00975C27" w:rsidRPr="00993870">
        <w:rPr>
          <w:rFonts w:ascii="Times New Roman" w:hAnsi="Times New Roman"/>
        </w:rPr>
        <w:t xml:space="preserve"> принимающ</w:t>
      </w:r>
      <w:r w:rsidRPr="00993870">
        <w:rPr>
          <w:rFonts w:ascii="Times New Roman" w:hAnsi="Times New Roman"/>
        </w:rPr>
        <w:t xml:space="preserve">их организаций с использованием </w:t>
      </w:r>
      <w:r w:rsidR="00975C27" w:rsidRPr="00993870">
        <w:rPr>
          <w:rFonts w:ascii="Times New Roman" w:hAnsi="Times New Roman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75C27" w:rsidRPr="00993870" w:rsidRDefault="008B7E6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 xml:space="preserve">4.4.Организация </w:t>
      </w:r>
      <w:r w:rsidR="00F95E1B" w:rsidRPr="00993870">
        <w:rPr>
          <w:rFonts w:ascii="Times New Roman" w:hAnsi="Times New Roman"/>
        </w:rPr>
        <w:t>будет обязана довести</w:t>
      </w:r>
      <w:r w:rsidRPr="00993870">
        <w:rPr>
          <w:rFonts w:ascii="Times New Roman" w:hAnsi="Times New Roman"/>
        </w:rPr>
        <w:t xml:space="preserve"> до сведения уча</w:t>
      </w:r>
      <w:r w:rsidR="00975C27" w:rsidRPr="00993870">
        <w:rPr>
          <w:rFonts w:ascii="Times New Roman" w:hAnsi="Times New Roman"/>
        </w:rPr>
        <w:t xml:space="preserve">щихся и их родителей </w:t>
      </w:r>
      <w:hyperlink r:id="rId15" w:history="1">
        <w:r w:rsidR="00975C27" w:rsidRPr="00993870">
          <w:rPr>
            <w:rStyle w:val="a5"/>
            <w:rFonts w:ascii="Times New Roman" w:hAnsi="Times New Roman"/>
            <w:color w:val="000000"/>
            <w:u w:val="none"/>
          </w:rPr>
          <w:t>(законных представителей)</w:t>
        </w:r>
      </w:hyperlink>
      <w:r w:rsidRPr="00993870">
        <w:rPr>
          <w:rFonts w:ascii="Times New Roman" w:hAnsi="Times New Roman"/>
        </w:rPr>
        <w:t xml:space="preserve"> полученную от У</w:t>
      </w:r>
      <w:r w:rsidR="00975C27" w:rsidRPr="00993870">
        <w:rPr>
          <w:rFonts w:ascii="Times New Roman" w:hAnsi="Times New Roman"/>
        </w:rPr>
        <w:t>чредителя информацию об организациях, реализующих соответствующие образовательные программы, кот</w:t>
      </w:r>
      <w:r w:rsidRPr="00993870">
        <w:rPr>
          <w:rFonts w:ascii="Times New Roman" w:hAnsi="Times New Roman"/>
        </w:rPr>
        <w:t>орые дали согласие на перевод учащихся из О</w:t>
      </w:r>
      <w:r w:rsidR="00975C27" w:rsidRPr="00993870">
        <w:rPr>
          <w:rFonts w:ascii="Times New Roman" w:hAnsi="Times New Roman"/>
        </w:rPr>
        <w:t xml:space="preserve">рганизации, а также о сроках предоставления письменных согласий лиц, указанных в </w:t>
      </w:r>
      <w:r w:rsidR="00EE2059" w:rsidRPr="00993870">
        <w:rPr>
          <w:rFonts w:ascii="Times New Roman" w:hAnsi="Times New Roman"/>
        </w:rPr>
        <w:t>пункте 2.2.</w:t>
      </w:r>
      <w:r w:rsidRPr="00993870">
        <w:rPr>
          <w:rFonts w:ascii="Times New Roman" w:hAnsi="Times New Roman"/>
        </w:rPr>
        <w:t xml:space="preserve"> настоящего Положения</w:t>
      </w:r>
      <w:r w:rsidR="00975C27" w:rsidRPr="00993870">
        <w:rPr>
          <w:rFonts w:ascii="Times New Roman" w:hAnsi="Times New Roman"/>
        </w:rPr>
        <w:t xml:space="preserve">, на перевод в принимающую организацию. Указанная информация </w:t>
      </w:r>
      <w:r w:rsidR="00EE2059" w:rsidRPr="00993870">
        <w:rPr>
          <w:rFonts w:ascii="Times New Roman" w:hAnsi="Times New Roman"/>
        </w:rPr>
        <w:t>будет доведена</w:t>
      </w:r>
      <w:r w:rsidR="00975C27" w:rsidRPr="00993870">
        <w:rPr>
          <w:rFonts w:ascii="Times New Roman" w:hAnsi="Times New Roman"/>
        </w:rPr>
        <w:t xml:space="preserve"> в течение десяти рабочих дней с момента ее получения и </w:t>
      </w:r>
      <w:r w:rsidR="00EE2059" w:rsidRPr="00993870">
        <w:rPr>
          <w:rFonts w:ascii="Times New Roman" w:hAnsi="Times New Roman"/>
        </w:rPr>
        <w:t>будет включа</w:t>
      </w:r>
      <w:r w:rsidR="00975C27" w:rsidRPr="00993870">
        <w:rPr>
          <w:rFonts w:ascii="Times New Roman" w:hAnsi="Times New Roman"/>
        </w:rPr>
        <w:t>т</w:t>
      </w:r>
      <w:r w:rsidR="00EE2059" w:rsidRPr="00993870">
        <w:rPr>
          <w:rFonts w:ascii="Times New Roman" w:hAnsi="Times New Roman"/>
        </w:rPr>
        <w:t>ь</w:t>
      </w:r>
      <w:r w:rsidR="00975C27" w:rsidRPr="00993870">
        <w:rPr>
          <w:rFonts w:ascii="Times New Roman" w:hAnsi="Times New Roman"/>
        </w:rPr>
        <w:t xml:space="preserve">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75C27" w:rsidRPr="00993870" w:rsidRDefault="00EE2059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4.5.</w:t>
      </w:r>
      <w:r w:rsidR="00975C27" w:rsidRPr="00993870">
        <w:rPr>
          <w:rFonts w:ascii="Times New Roman" w:hAnsi="Times New Roman"/>
        </w:rPr>
        <w:t xml:space="preserve">После получения соответствующих письменных согласий лиц, указанных в </w:t>
      </w:r>
      <w:hyperlink r:id="rId16" w:history="1">
        <w:r w:rsidR="00975C27" w:rsidRPr="00993870">
          <w:rPr>
            <w:rStyle w:val="a5"/>
            <w:rFonts w:ascii="Times New Roman" w:hAnsi="Times New Roman"/>
            <w:color w:val="000000"/>
            <w:u w:val="none"/>
          </w:rPr>
          <w:t>пункте 2</w:t>
        </w:r>
      </w:hyperlink>
      <w:r w:rsidRPr="00993870">
        <w:rPr>
          <w:rFonts w:ascii="Times New Roman" w:hAnsi="Times New Roman"/>
        </w:rPr>
        <w:t xml:space="preserve">.2. </w:t>
      </w:r>
      <w:r w:rsidR="00F95E1B" w:rsidRPr="00993870">
        <w:rPr>
          <w:rFonts w:ascii="Times New Roman" w:hAnsi="Times New Roman"/>
        </w:rPr>
        <w:t>настоящего Положения, директор будет обязан издать</w:t>
      </w:r>
      <w:r w:rsidR="00975C27" w:rsidRPr="00993870">
        <w:rPr>
          <w:rFonts w:ascii="Times New Roman" w:hAnsi="Times New Roman"/>
        </w:rPr>
        <w:t xml:space="preserve"> </w:t>
      </w:r>
      <w:r w:rsidRPr="00993870">
        <w:rPr>
          <w:rFonts w:ascii="Times New Roman" w:hAnsi="Times New Roman"/>
        </w:rPr>
        <w:t>приказ об отчислении уча</w:t>
      </w:r>
      <w:r w:rsidR="00975C27" w:rsidRPr="00993870">
        <w:rPr>
          <w:rFonts w:ascii="Times New Roman" w:hAnsi="Times New Roman"/>
        </w:rPr>
        <w:t>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75C27" w:rsidRPr="00993870" w:rsidRDefault="00EE2059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4.6.</w:t>
      </w:r>
      <w:r w:rsidR="00975C27" w:rsidRPr="00993870">
        <w:rPr>
          <w:rFonts w:ascii="Times New Roman" w:hAnsi="Times New Roman"/>
        </w:rPr>
        <w:t>В случае отказа от перевода в предлагаемую принимающую</w:t>
      </w:r>
      <w:r w:rsidRPr="00993870">
        <w:rPr>
          <w:rFonts w:ascii="Times New Roman" w:hAnsi="Times New Roman"/>
        </w:rPr>
        <w:t xml:space="preserve"> организацию совершеннолетний уча</w:t>
      </w:r>
      <w:r w:rsidR="00975C27" w:rsidRPr="00993870">
        <w:rPr>
          <w:rFonts w:ascii="Times New Roman" w:hAnsi="Times New Roman"/>
        </w:rPr>
        <w:t>щийся или родители (законные предс</w:t>
      </w:r>
      <w:r w:rsidRPr="00993870">
        <w:rPr>
          <w:rFonts w:ascii="Times New Roman" w:hAnsi="Times New Roman"/>
        </w:rPr>
        <w:t>тавители) несовершеннолетнего уча</w:t>
      </w:r>
      <w:r w:rsidR="00975C27" w:rsidRPr="00993870">
        <w:rPr>
          <w:rFonts w:ascii="Times New Roman" w:hAnsi="Times New Roman"/>
        </w:rPr>
        <w:t>щегося указывают об этом в письменном заявлении.</w:t>
      </w:r>
    </w:p>
    <w:p w:rsidR="00975C27" w:rsidRPr="00993870" w:rsidRDefault="00EE2059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 xml:space="preserve">4.7.Организация </w:t>
      </w:r>
      <w:r w:rsidR="00F95E1B" w:rsidRPr="00993870">
        <w:rPr>
          <w:rFonts w:ascii="Times New Roman" w:hAnsi="Times New Roman"/>
        </w:rPr>
        <w:t>будет обязана передать</w:t>
      </w:r>
      <w:r w:rsidR="00975C27" w:rsidRPr="00993870">
        <w:rPr>
          <w:rFonts w:ascii="Times New Roman" w:hAnsi="Times New Roman"/>
        </w:rPr>
        <w:t xml:space="preserve"> в принимающую</w:t>
      </w:r>
      <w:r w:rsidRPr="00993870">
        <w:rPr>
          <w:rFonts w:ascii="Times New Roman" w:hAnsi="Times New Roman"/>
        </w:rPr>
        <w:t xml:space="preserve"> организацию списочный состав уча</w:t>
      </w:r>
      <w:r w:rsidR="00975C27" w:rsidRPr="00993870">
        <w:rPr>
          <w:rFonts w:ascii="Times New Roman" w:hAnsi="Times New Roman"/>
        </w:rPr>
        <w:t xml:space="preserve">щихся, копии учебных планов, соответствующие письменные согласия лиц, указанных в </w:t>
      </w:r>
      <w:hyperlink r:id="rId17" w:history="1">
        <w:r w:rsidR="00975C27" w:rsidRPr="00993870">
          <w:rPr>
            <w:rStyle w:val="a5"/>
            <w:rFonts w:ascii="Times New Roman" w:hAnsi="Times New Roman"/>
            <w:color w:val="000000"/>
            <w:u w:val="none"/>
          </w:rPr>
          <w:t>пункте 2</w:t>
        </w:r>
      </w:hyperlink>
      <w:r w:rsidRPr="00993870">
        <w:rPr>
          <w:rFonts w:ascii="Times New Roman" w:hAnsi="Times New Roman"/>
        </w:rPr>
        <w:t>.2. настоящего Положения, личные дела уча</w:t>
      </w:r>
      <w:r w:rsidR="00975C27" w:rsidRPr="00993870">
        <w:rPr>
          <w:rFonts w:ascii="Times New Roman" w:hAnsi="Times New Roman"/>
        </w:rPr>
        <w:t>щихся.</w:t>
      </w:r>
    </w:p>
    <w:p w:rsidR="00975C27" w:rsidRPr="00993870" w:rsidRDefault="00EE2059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4.8.</w:t>
      </w:r>
      <w:r w:rsidR="00975C27" w:rsidRPr="00993870">
        <w:rPr>
          <w:rFonts w:ascii="Times New Roman" w:hAnsi="Times New Roman"/>
        </w:rPr>
        <w:t>На основании представленных документов принимающая организация издает расп</w:t>
      </w:r>
      <w:r w:rsidRPr="00993870">
        <w:rPr>
          <w:rFonts w:ascii="Times New Roman" w:hAnsi="Times New Roman"/>
        </w:rPr>
        <w:t>орядительный акт о зачислении уча</w:t>
      </w:r>
      <w:r w:rsidR="00975C27" w:rsidRPr="00993870">
        <w:rPr>
          <w:rFonts w:ascii="Times New Roman" w:hAnsi="Times New Roman"/>
        </w:rPr>
        <w:t>щихся в принимающую организацию в порядке перевода в связи с прек</w:t>
      </w:r>
      <w:r w:rsidRPr="00993870">
        <w:rPr>
          <w:rFonts w:ascii="Times New Roman" w:hAnsi="Times New Roman"/>
        </w:rPr>
        <w:t>ращением деятельности О</w:t>
      </w:r>
      <w:r w:rsidR="00975C27" w:rsidRPr="00993870">
        <w:rPr>
          <w:rFonts w:ascii="Times New Roman" w:hAnsi="Times New Roman"/>
        </w:rPr>
        <w:t xml:space="preserve">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</w:t>
      </w:r>
      <w:r w:rsidR="00975C27" w:rsidRPr="00993870">
        <w:rPr>
          <w:rFonts w:ascii="Times New Roman" w:hAnsi="Times New Roman"/>
        </w:rPr>
        <w:lastRenderedPageBreak/>
        <w:t>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975C27" w:rsidRPr="00993870" w:rsidRDefault="00975C27" w:rsidP="0059200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В распорядительном акте о зачислении</w:t>
      </w:r>
      <w:r w:rsidR="00EE2059" w:rsidRPr="00993870">
        <w:rPr>
          <w:rFonts w:ascii="Times New Roman" w:hAnsi="Times New Roman"/>
        </w:rPr>
        <w:t xml:space="preserve"> делается запись о зачислении уча</w:t>
      </w:r>
      <w:r w:rsidRPr="00993870">
        <w:rPr>
          <w:rFonts w:ascii="Times New Roman" w:hAnsi="Times New Roman"/>
        </w:rPr>
        <w:t xml:space="preserve">щегося в порядке </w:t>
      </w:r>
      <w:r w:rsidR="00EE2059" w:rsidRPr="00993870">
        <w:rPr>
          <w:rFonts w:ascii="Times New Roman" w:hAnsi="Times New Roman"/>
        </w:rPr>
        <w:t>перевода с указанием О</w:t>
      </w:r>
      <w:r w:rsidRPr="00993870">
        <w:rPr>
          <w:rFonts w:ascii="Times New Roman" w:hAnsi="Times New Roman"/>
        </w:rPr>
        <w:t>рганизации, в которой он обучался до перевода, класса, формы обучения.</w:t>
      </w:r>
    </w:p>
    <w:p w:rsidR="00D4661F" w:rsidRPr="00993870" w:rsidRDefault="00EE2059" w:rsidP="00D4661F">
      <w:pPr>
        <w:spacing w:line="240" w:lineRule="auto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4</w:t>
      </w:r>
      <w:r w:rsidR="00975C27" w:rsidRPr="00993870">
        <w:rPr>
          <w:rFonts w:ascii="Times New Roman" w:hAnsi="Times New Roman"/>
        </w:rPr>
        <w:t>.</w:t>
      </w:r>
      <w:r w:rsidRPr="00993870">
        <w:rPr>
          <w:rFonts w:ascii="Times New Roman" w:hAnsi="Times New Roman"/>
        </w:rPr>
        <w:t>9.</w:t>
      </w:r>
      <w:r w:rsidR="00975C27" w:rsidRPr="00993870">
        <w:rPr>
          <w:rFonts w:ascii="Times New Roman" w:hAnsi="Times New Roman"/>
        </w:rPr>
        <w:t xml:space="preserve"> В принимающей организации на основ</w:t>
      </w:r>
      <w:r w:rsidRPr="00993870">
        <w:rPr>
          <w:rFonts w:ascii="Times New Roman" w:hAnsi="Times New Roman"/>
        </w:rPr>
        <w:t>ании переданных личных дел на уча</w:t>
      </w:r>
      <w:r w:rsidR="00975C27" w:rsidRPr="00993870">
        <w:rPr>
          <w:rFonts w:ascii="Times New Roman" w:hAnsi="Times New Roman"/>
        </w:rPr>
        <w:t xml:space="preserve">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r:id="rId18" w:history="1">
        <w:r w:rsidR="00975C27" w:rsidRPr="00993870">
          <w:rPr>
            <w:rStyle w:val="a5"/>
            <w:rFonts w:ascii="Times New Roman" w:hAnsi="Times New Roman"/>
            <w:color w:val="000000"/>
            <w:u w:val="none"/>
          </w:rPr>
          <w:t>пункте 2</w:t>
        </w:r>
      </w:hyperlink>
      <w:r w:rsidRPr="00993870">
        <w:rPr>
          <w:rFonts w:ascii="Times New Roman" w:hAnsi="Times New Roman"/>
        </w:rPr>
        <w:t>.2. настоящего Положения</w:t>
      </w:r>
      <w:r w:rsidR="00975C27" w:rsidRPr="00993870">
        <w:rPr>
          <w:rFonts w:ascii="Times New Roman" w:hAnsi="Times New Roman"/>
        </w:rPr>
        <w:t>.</w:t>
      </w:r>
    </w:p>
    <w:p w:rsidR="001845C9" w:rsidRPr="00993870" w:rsidRDefault="00D4661F" w:rsidP="00D4661F">
      <w:pPr>
        <w:spacing w:line="240" w:lineRule="auto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  <w:b/>
        </w:rPr>
        <w:t>5.</w:t>
      </w:r>
      <w:r w:rsidR="001845C9" w:rsidRPr="00993870">
        <w:rPr>
          <w:rFonts w:ascii="Times New Roman" w:hAnsi="Times New Roman"/>
          <w:b/>
        </w:rPr>
        <w:t xml:space="preserve">Порядок и основание отчисления учащихся </w:t>
      </w:r>
    </w:p>
    <w:p w:rsidR="00D4661F" w:rsidRPr="00993870" w:rsidRDefault="00D4661F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5.1.Образовательные отношения прекращаются в связи с отчислением учащегося из Организации:</w:t>
      </w:r>
    </w:p>
    <w:p w:rsidR="00D4661F" w:rsidRPr="00993870" w:rsidRDefault="00D4661F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1) в связи с получением образования (завершением обучения);</w:t>
      </w:r>
    </w:p>
    <w:p w:rsidR="00D4661F" w:rsidRPr="00993870" w:rsidRDefault="00D4661F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2) досрочно по основаниям, установленным п.5.2 настоящего Положения.</w:t>
      </w:r>
    </w:p>
    <w:p w:rsidR="00D4661F" w:rsidRPr="00993870" w:rsidRDefault="00D4661F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5.2.Образовательные отношения могут быть прекращены досрочно в следующих случаях:</w:t>
      </w:r>
    </w:p>
    <w:p w:rsidR="00D4661F" w:rsidRPr="00993870" w:rsidRDefault="00D4661F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 xml:space="preserve">1) по инициативе совершеннолетнего учащегося или родителей (законных представителей) несовершеннолетнего учащегося, в том числе в случае перевода </w:t>
      </w:r>
      <w:r w:rsidR="009C75AF" w:rsidRPr="00993870">
        <w:rPr>
          <w:sz w:val="22"/>
          <w:szCs w:val="22"/>
        </w:rPr>
        <w:t>уча</w:t>
      </w:r>
      <w:r w:rsidRPr="00993870">
        <w:rPr>
          <w:sz w:val="22"/>
          <w:szCs w:val="22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4661F" w:rsidRPr="00993870" w:rsidRDefault="00D4661F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2)по инициативе Организации в случае применения к учащемуся, достигшему возраста пятнадцати лет, отчисления как меры дисциплинарного взыскания, в случае невыполнения уча</w:t>
      </w:r>
      <w:r w:rsidR="00F95E1B" w:rsidRPr="00993870">
        <w:rPr>
          <w:sz w:val="22"/>
          <w:szCs w:val="22"/>
        </w:rPr>
        <w:t xml:space="preserve">щимся </w:t>
      </w:r>
      <w:r w:rsidRPr="00993870">
        <w:rPr>
          <w:sz w:val="22"/>
          <w:szCs w:val="22"/>
        </w:rPr>
        <w:t xml:space="preserve"> обязанностей по добросовестному освоению образовательной программы </w:t>
      </w:r>
      <w:r w:rsidR="00F95E1B" w:rsidRPr="00993870">
        <w:rPr>
          <w:sz w:val="22"/>
          <w:szCs w:val="22"/>
        </w:rPr>
        <w:t xml:space="preserve">соответствующего уровня </w:t>
      </w:r>
      <w:r w:rsidRPr="00993870">
        <w:rPr>
          <w:sz w:val="22"/>
          <w:szCs w:val="22"/>
        </w:rPr>
        <w:t>и выполнению учебного плана, а также в случае установления нарушения по</w:t>
      </w:r>
      <w:r w:rsidR="00F95E1B" w:rsidRPr="00993870">
        <w:rPr>
          <w:sz w:val="22"/>
          <w:szCs w:val="22"/>
        </w:rPr>
        <w:t>рядка приема в О</w:t>
      </w:r>
      <w:r w:rsidRPr="00993870">
        <w:rPr>
          <w:sz w:val="22"/>
          <w:szCs w:val="22"/>
        </w:rPr>
        <w:t>р</w:t>
      </w:r>
      <w:r w:rsidR="00F95E1B" w:rsidRPr="00993870">
        <w:rPr>
          <w:sz w:val="22"/>
          <w:szCs w:val="22"/>
        </w:rPr>
        <w:t>ганизацию, повлекшего по вине уча</w:t>
      </w:r>
      <w:r w:rsidRPr="00993870">
        <w:rPr>
          <w:sz w:val="22"/>
          <w:szCs w:val="22"/>
        </w:rPr>
        <w:t>щегося его незаконно</w:t>
      </w:r>
      <w:r w:rsidR="00F95E1B" w:rsidRPr="00993870">
        <w:rPr>
          <w:sz w:val="22"/>
          <w:szCs w:val="22"/>
        </w:rPr>
        <w:t>е зачисление в О</w:t>
      </w:r>
      <w:r w:rsidRPr="00993870">
        <w:rPr>
          <w:sz w:val="22"/>
          <w:szCs w:val="22"/>
        </w:rPr>
        <w:t>рганизацию;</w:t>
      </w:r>
    </w:p>
    <w:p w:rsidR="00D4661F" w:rsidRPr="00993870" w:rsidRDefault="00D4661F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3) по обстояте</w:t>
      </w:r>
      <w:r w:rsidR="00F95E1B" w:rsidRPr="00993870">
        <w:rPr>
          <w:sz w:val="22"/>
          <w:szCs w:val="22"/>
        </w:rPr>
        <w:t>льствам, не зависящим от воли совершеннолетнего уча</w:t>
      </w:r>
      <w:r w:rsidRPr="00993870">
        <w:rPr>
          <w:sz w:val="22"/>
          <w:szCs w:val="22"/>
        </w:rPr>
        <w:t>щегося или родителей (законных предста</w:t>
      </w:r>
      <w:r w:rsidR="00F95E1B" w:rsidRPr="00993870">
        <w:rPr>
          <w:sz w:val="22"/>
          <w:szCs w:val="22"/>
        </w:rPr>
        <w:t>вителей) несовершеннолетнего учащегося и О</w:t>
      </w:r>
      <w:r w:rsidRPr="00993870">
        <w:rPr>
          <w:sz w:val="22"/>
          <w:szCs w:val="22"/>
        </w:rPr>
        <w:t>рганизации, в</w:t>
      </w:r>
      <w:r w:rsidR="00F95E1B" w:rsidRPr="00993870">
        <w:rPr>
          <w:sz w:val="22"/>
          <w:szCs w:val="22"/>
        </w:rPr>
        <w:t xml:space="preserve"> том числе в случае ликвидации Организации</w:t>
      </w:r>
      <w:r w:rsidRPr="00993870">
        <w:rPr>
          <w:sz w:val="22"/>
          <w:szCs w:val="22"/>
        </w:rPr>
        <w:t>.</w:t>
      </w:r>
    </w:p>
    <w:p w:rsidR="00D4661F" w:rsidRPr="00993870" w:rsidRDefault="00F95E1B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5.3.</w:t>
      </w:r>
      <w:r w:rsidR="00D4661F" w:rsidRPr="00993870">
        <w:rPr>
          <w:sz w:val="22"/>
          <w:szCs w:val="22"/>
        </w:rPr>
        <w:t>Досрочное прекращение образовательных отношений по инициативе</w:t>
      </w:r>
      <w:r w:rsidRPr="00993870">
        <w:rPr>
          <w:sz w:val="22"/>
          <w:szCs w:val="22"/>
        </w:rPr>
        <w:t xml:space="preserve"> совершеннолетнего уча</w:t>
      </w:r>
      <w:r w:rsidR="00D4661F" w:rsidRPr="00993870">
        <w:rPr>
          <w:sz w:val="22"/>
          <w:szCs w:val="22"/>
        </w:rPr>
        <w:t>щегося или родителей (законных предст</w:t>
      </w:r>
      <w:r w:rsidRPr="00993870">
        <w:rPr>
          <w:sz w:val="22"/>
          <w:szCs w:val="22"/>
        </w:rPr>
        <w:t>авителей) несовершеннолетнего уча</w:t>
      </w:r>
      <w:r w:rsidR="00D4661F" w:rsidRPr="00993870">
        <w:rPr>
          <w:sz w:val="22"/>
          <w:szCs w:val="22"/>
        </w:rPr>
        <w:t>щегося не влечет за собой возникновение каких-либо дополнительных, в том числе материал</w:t>
      </w:r>
      <w:r w:rsidRPr="00993870">
        <w:rPr>
          <w:sz w:val="22"/>
          <w:szCs w:val="22"/>
        </w:rPr>
        <w:t>ьных, обязательств указанного учащегося перед О</w:t>
      </w:r>
      <w:r w:rsidR="00D4661F" w:rsidRPr="00993870">
        <w:rPr>
          <w:sz w:val="22"/>
          <w:szCs w:val="22"/>
        </w:rPr>
        <w:t>рганиза</w:t>
      </w:r>
      <w:r w:rsidRPr="00993870">
        <w:rPr>
          <w:sz w:val="22"/>
          <w:szCs w:val="22"/>
        </w:rPr>
        <w:t>цией</w:t>
      </w:r>
      <w:r w:rsidR="00D4661F" w:rsidRPr="00993870">
        <w:rPr>
          <w:sz w:val="22"/>
          <w:szCs w:val="22"/>
        </w:rPr>
        <w:t>.</w:t>
      </w:r>
    </w:p>
    <w:p w:rsidR="00D4661F" w:rsidRPr="00993870" w:rsidRDefault="00F95E1B" w:rsidP="00D4661F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5.4.</w:t>
      </w:r>
      <w:r w:rsidR="00D4661F" w:rsidRPr="00993870">
        <w:rPr>
          <w:sz w:val="22"/>
          <w:szCs w:val="22"/>
        </w:rPr>
        <w:t>Основанием для прекращения образовательных отношен</w:t>
      </w:r>
      <w:r w:rsidRPr="00993870">
        <w:rPr>
          <w:sz w:val="22"/>
          <w:szCs w:val="22"/>
        </w:rPr>
        <w:t>ий является приказ директора</w:t>
      </w:r>
      <w:r w:rsidR="00D4661F" w:rsidRPr="00993870">
        <w:rPr>
          <w:sz w:val="22"/>
          <w:szCs w:val="22"/>
        </w:rPr>
        <w:t xml:space="preserve"> </w:t>
      </w:r>
      <w:r w:rsidRPr="00993870">
        <w:rPr>
          <w:sz w:val="22"/>
          <w:szCs w:val="22"/>
        </w:rPr>
        <w:t>об отчислении учащегося из О</w:t>
      </w:r>
      <w:r w:rsidR="00D4661F" w:rsidRPr="00993870">
        <w:rPr>
          <w:sz w:val="22"/>
          <w:szCs w:val="22"/>
        </w:rPr>
        <w:t xml:space="preserve">рганизации. Если с </w:t>
      </w:r>
      <w:r w:rsidRPr="00993870">
        <w:rPr>
          <w:sz w:val="22"/>
          <w:szCs w:val="22"/>
        </w:rPr>
        <w:t>совершеннолетним уча</w:t>
      </w:r>
      <w:r w:rsidR="00D4661F" w:rsidRPr="00993870">
        <w:rPr>
          <w:sz w:val="22"/>
          <w:szCs w:val="22"/>
        </w:rPr>
        <w:t>щимся или родителями (законными предста</w:t>
      </w:r>
      <w:r w:rsidRPr="00993870">
        <w:rPr>
          <w:sz w:val="22"/>
          <w:szCs w:val="22"/>
        </w:rPr>
        <w:t>вителями) несовершеннолетнего уча</w:t>
      </w:r>
      <w:r w:rsidR="00D4661F" w:rsidRPr="00993870">
        <w:rPr>
          <w:sz w:val="22"/>
          <w:szCs w:val="22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Pr="00993870">
        <w:rPr>
          <w:sz w:val="22"/>
          <w:szCs w:val="22"/>
        </w:rPr>
        <w:t>приказа директора об отчислении учащегося из О</w:t>
      </w:r>
      <w:r w:rsidR="00D4661F" w:rsidRPr="00993870">
        <w:rPr>
          <w:sz w:val="22"/>
          <w:szCs w:val="22"/>
        </w:rPr>
        <w:t>рг</w:t>
      </w:r>
      <w:r w:rsidRPr="00993870">
        <w:rPr>
          <w:sz w:val="22"/>
          <w:szCs w:val="22"/>
        </w:rPr>
        <w:t>анизации. Права и обязанности уча</w:t>
      </w:r>
      <w:r w:rsidR="00D4661F" w:rsidRPr="00993870">
        <w:rPr>
          <w:sz w:val="22"/>
          <w:szCs w:val="22"/>
        </w:rPr>
        <w:t xml:space="preserve">щегося, предусмотренные законодательством об образовании и </w:t>
      </w:r>
      <w:r w:rsidRPr="00993870">
        <w:rPr>
          <w:sz w:val="22"/>
          <w:szCs w:val="22"/>
        </w:rPr>
        <w:t>локальными нормативными актами О</w:t>
      </w:r>
      <w:r w:rsidR="00D4661F" w:rsidRPr="00993870">
        <w:rPr>
          <w:sz w:val="22"/>
          <w:szCs w:val="22"/>
        </w:rPr>
        <w:t>рганизации, прекращ</w:t>
      </w:r>
      <w:r w:rsidR="00A62FFF" w:rsidRPr="00993870">
        <w:rPr>
          <w:sz w:val="22"/>
          <w:szCs w:val="22"/>
        </w:rPr>
        <w:t>аются с даты его отчисления из Организации</w:t>
      </w:r>
      <w:r w:rsidR="00D4661F" w:rsidRPr="00993870">
        <w:rPr>
          <w:sz w:val="22"/>
          <w:szCs w:val="22"/>
        </w:rPr>
        <w:t>.</w:t>
      </w:r>
    </w:p>
    <w:p w:rsidR="00D4661F" w:rsidRPr="00993870" w:rsidRDefault="001673F7" w:rsidP="00584DB5">
      <w:pPr>
        <w:pStyle w:val="a6"/>
        <w:ind w:firstLine="567"/>
        <w:jc w:val="both"/>
        <w:rPr>
          <w:sz w:val="22"/>
          <w:szCs w:val="22"/>
        </w:rPr>
      </w:pPr>
      <w:r w:rsidRPr="00993870">
        <w:rPr>
          <w:sz w:val="22"/>
          <w:szCs w:val="22"/>
        </w:rPr>
        <w:t>5.</w:t>
      </w:r>
      <w:r w:rsidR="00D4661F" w:rsidRPr="00993870">
        <w:rPr>
          <w:sz w:val="22"/>
          <w:szCs w:val="22"/>
        </w:rPr>
        <w:t>5. При досрочном прекращ</w:t>
      </w:r>
      <w:r w:rsidRPr="00993870">
        <w:rPr>
          <w:sz w:val="22"/>
          <w:szCs w:val="22"/>
        </w:rPr>
        <w:t xml:space="preserve">ении образовательных отношений Организация </w:t>
      </w:r>
      <w:r w:rsidR="00D4661F" w:rsidRPr="00993870">
        <w:rPr>
          <w:sz w:val="22"/>
          <w:szCs w:val="22"/>
        </w:rPr>
        <w:t xml:space="preserve">в трехдневный срок после издания </w:t>
      </w:r>
      <w:r w:rsidRPr="00993870">
        <w:rPr>
          <w:sz w:val="22"/>
          <w:szCs w:val="22"/>
        </w:rPr>
        <w:t>приказа директора об отчислении уча</w:t>
      </w:r>
      <w:r w:rsidR="00D4661F" w:rsidRPr="00993870">
        <w:rPr>
          <w:sz w:val="22"/>
          <w:szCs w:val="22"/>
        </w:rPr>
        <w:t>щегося выд</w:t>
      </w:r>
      <w:r w:rsidRPr="00993870">
        <w:rPr>
          <w:sz w:val="22"/>
          <w:szCs w:val="22"/>
        </w:rPr>
        <w:t>ает лицу, отчисленному из О</w:t>
      </w:r>
      <w:r w:rsidR="00D4661F" w:rsidRPr="00993870">
        <w:rPr>
          <w:sz w:val="22"/>
          <w:szCs w:val="22"/>
        </w:rPr>
        <w:t>рганизации, справку об обучении в соответствии с частью 12 статьи 6</w:t>
      </w:r>
      <w:r w:rsidRPr="00993870">
        <w:rPr>
          <w:sz w:val="22"/>
          <w:szCs w:val="22"/>
        </w:rPr>
        <w:t xml:space="preserve">0 </w:t>
      </w:r>
      <w:hyperlink r:id="rId19" w:history="1">
        <w:r w:rsidR="00584DB5" w:rsidRPr="00993870">
          <w:rPr>
            <w:rStyle w:val="a5"/>
            <w:bCs/>
            <w:color w:val="auto"/>
            <w:sz w:val="22"/>
            <w:szCs w:val="22"/>
            <w:u w:val="none"/>
            <w:shd w:val="clear" w:color="auto" w:fill="FFFFFF"/>
          </w:rPr>
          <w:t xml:space="preserve">Федерального закона от </w:t>
        </w:r>
        <w:r w:rsidR="00584DB5" w:rsidRPr="00993870">
          <w:rPr>
            <w:rStyle w:val="a5"/>
            <w:bCs/>
            <w:color w:val="auto"/>
            <w:sz w:val="22"/>
            <w:szCs w:val="22"/>
            <w:u w:val="none"/>
            <w:shd w:val="clear" w:color="auto" w:fill="FFFFFF"/>
          </w:rPr>
          <w:lastRenderedPageBreak/>
          <w:t>29.12.2012 N 273-ФЗ (ред. от 03.07.2016) «Об образовании в Российской Федерации» (с изм. и доп., вступ. в силу с 01.09.2016)</w:t>
        </w:r>
      </w:hyperlink>
      <w:r w:rsidR="00584DB5" w:rsidRPr="00993870">
        <w:rPr>
          <w:sz w:val="22"/>
          <w:szCs w:val="22"/>
        </w:rPr>
        <w:t>.</w:t>
      </w:r>
    </w:p>
    <w:p w:rsidR="00DE7A47" w:rsidRPr="00993870" w:rsidRDefault="001F4E7E" w:rsidP="00DE7A47">
      <w:pPr>
        <w:pStyle w:val="a7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  <w:b/>
        </w:rPr>
        <w:t>6.</w:t>
      </w:r>
      <w:r w:rsidR="001845C9" w:rsidRPr="00993870">
        <w:rPr>
          <w:rFonts w:ascii="Times New Roman" w:hAnsi="Times New Roman"/>
          <w:b/>
        </w:rPr>
        <w:t>Порядок и основание восстановления учащихся</w:t>
      </w:r>
    </w:p>
    <w:p w:rsidR="00DE7A47" w:rsidRPr="00993870" w:rsidRDefault="0010734E" w:rsidP="0010734E">
      <w:pPr>
        <w:pStyle w:val="a7"/>
        <w:ind w:firstLine="567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</w:rPr>
        <w:t>6.1.Право на восстановление в Организации имеют лица, не достигшие возраста восемнадцати лет.</w:t>
      </w:r>
    </w:p>
    <w:p w:rsidR="00DE7A47" w:rsidRPr="00993870" w:rsidRDefault="00DE7A47" w:rsidP="00DE7A47">
      <w:pPr>
        <w:pStyle w:val="a7"/>
        <w:ind w:firstLine="567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</w:rPr>
        <w:t>6.2.Восстановление в Организации</w:t>
      </w:r>
      <w:r w:rsidR="001845C9" w:rsidRPr="00993870">
        <w:rPr>
          <w:rFonts w:ascii="Times New Roman" w:hAnsi="Times New Roman"/>
        </w:rPr>
        <w:t xml:space="preserve">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</w:t>
      </w:r>
      <w:r w:rsidRPr="00993870">
        <w:rPr>
          <w:rFonts w:ascii="Times New Roman" w:hAnsi="Times New Roman"/>
        </w:rPr>
        <w:t xml:space="preserve">ответствии Порядком приема </w:t>
      </w:r>
      <w:r w:rsidR="00CC4F42" w:rsidRPr="00993870">
        <w:rPr>
          <w:rFonts w:ascii="Times New Roman" w:hAnsi="Times New Roman"/>
        </w:rPr>
        <w:t>граждан на обучение</w:t>
      </w:r>
      <w:r w:rsidR="00CC4F42" w:rsidRPr="00993870">
        <w:rPr>
          <w:rFonts w:ascii="Times New Roman" w:hAnsi="Times New Roman"/>
          <w:color w:val="FF0000"/>
        </w:rPr>
        <w:t xml:space="preserve"> </w:t>
      </w:r>
      <w:r w:rsidR="00CC4F42" w:rsidRPr="00993870">
        <w:rPr>
          <w:rFonts w:ascii="Times New Roman" w:hAnsi="Times New Roman"/>
        </w:rPr>
        <w:t>по образовательным программам начального общего, основного общего, среднего общего</w:t>
      </w:r>
      <w:r w:rsidR="0096678C">
        <w:rPr>
          <w:rFonts w:ascii="Times New Roman" w:hAnsi="Times New Roman"/>
        </w:rPr>
        <w:t>.</w:t>
      </w:r>
    </w:p>
    <w:p w:rsidR="00DE7A47" w:rsidRPr="00993870" w:rsidRDefault="00DE7A47" w:rsidP="00DE7A47">
      <w:pPr>
        <w:pStyle w:val="a7"/>
        <w:ind w:firstLine="567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</w:rPr>
        <w:t>6.3.</w:t>
      </w:r>
      <w:r w:rsidR="001845C9" w:rsidRPr="00993870">
        <w:rPr>
          <w:rFonts w:ascii="Times New Roman" w:hAnsi="Times New Roman"/>
        </w:rPr>
        <w:t>Учащиеся,</w:t>
      </w:r>
      <w:r w:rsidRPr="00993870">
        <w:rPr>
          <w:rFonts w:ascii="Times New Roman" w:hAnsi="Times New Roman"/>
        </w:rPr>
        <w:t xml:space="preserve"> отчисленные ранее из Организации</w:t>
      </w:r>
      <w:r w:rsidR="001845C9" w:rsidRPr="00993870">
        <w:rPr>
          <w:rFonts w:ascii="Times New Roman" w:hAnsi="Times New Roman"/>
        </w:rPr>
        <w:t>, не завершившие образование по основной образовательной программе</w:t>
      </w:r>
      <w:r w:rsidRPr="00993870">
        <w:rPr>
          <w:rFonts w:ascii="Times New Roman" w:hAnsi="Times New Roman"/>
        </w:rPr>
        <w:t xml:space="preserve"> соответствующего уровня</w:t>
      </w:r>
      <w:r w:rsidR="001845C9" w:rsidRPr="00993870">
        <w:rPr>
          <w:rFonts w:ascii="Times New Roman" w:hAnsi="Times New Roman"/>
        </w:rPr>
        <w:t>, имеют право на восстановление в число учащ</w:t>
      </w:r>
      <w:r w:rsidRPr="00993870">
        <w:rPr>
          <w:rFonts w:ascii="Times New Roman" w:hAnsi="Times New Roman"/>
        </w:rPr>
        <w:t>ихся Организации</w:t>
      </w:r>
      <w:r w:rsidR="001845C9" w:rsidRPr="00993870">
        <w:rPr>
          <w:rFonts w:ascii="Times New Roman" w:hAnsi="Times New Roman"/>
        </w:rPr>
        <w:t xml:space="preserve"> независимо от продолжительности перерыва в учебе и  причины отчисления при условии сдачи </w:t>
      </w:r>
      <w:r w:rsidRPr="00993870">
        <w:rPr>
          <w:rFonts w:ascii="Times New Roman" w:hAnsi="Times New Roman"/>
        </w:rPr>
        <w:t xml:space="preserve">академических </w:t>
      </w:r>
      <w:r w:rsidR="001845C9" w:rsidRPr="00993870">
        <w:rPr>
          <w:rFonts w:ascii="Times New Roman" w:hAnsi="Times New Roman"/>
        </w:rPr>
        <w:t xml:space="preserve">задолженностей в установленный срок. </w:t>
      </w:r>
    </w:p>
    <w:p w:rsidR="00DE7A47" w:rsidRPr="00993870" w:rsidRDefault="0010734E" w:rsidP="00DE7A47">
      <w:pPr>
        <w:pStyle w:val="a7"/>
        <w:ind w:firstLine="567"/>
        <w:jc w:val="both"/>
        <w:rPr>
          <w:rFonts w:ascii="Times New Roman" w:hAnsi="Times New Roman"/>
          <w:b/>
        </w:rPr>
      </w:pPr>
      <w:r w:rsidRPr="00993870">
        <w:rPr>
          <w:rFonts w:ascii="Times New Roman" w:hAnsi="Times New Roman"/>
        </w:rPr>
        <w:t>6.4</w:t>
      </w:r>
      <w:r w:rsidR="00DE7A47" w:rsidRPr="00993870">
        <w:rPr>
          <w:rFonts w:ascii="Times New Roman" w:hAnsi="Times New Roman"/>
        </w:rPr>
        <w:t>.</w:t>
      </w:r>
      <w:r w:rsidR="001845C9" w:rsidRPr="00993870">
        <w:rPr>
          <w:rFonts w:ascii="Times New Roman" w:hAnsi="Times New Roman"/>
        </w:rPr>
        <w:t>Во</w:t>
      </w:r>
      <w:r w:rsidR="00DE7A47" w:rsidRPr="00993870">
        <w:rPr>
          <w:rFonts w:ascii="Times New Roman" w:hAnsi="Times New Roman"/>
        </w:rPr>
        <w:t>сстановление учащегося осуществляе</w:t>
      </w:r>
      <w:r w:rsidR="001845C9" w:rsidRPr="00993870">
        <w:rPr>
          <w:rFonts w:ascii="Times New Roman" w:hAnsi="Times New Roman"/>
        </w:rPr>
        <w:t>тся на основании личного заявления родителей (законных представите</w:t>
      </w:r>
      <w:r w:rsidR="00DE7A47" w:rsidRPr="00993870">
        <w:rPr>
          <w:rFonts w:ascii="Times New Roman" w:hAnsi="Times New Roman"/>
        </w:rPr>
        <w:t>лей) на имя директора</w:t>
      </w:r>
      <w:r w:rsidR="001845C9" w:rsidRPr="00993870">
        <w:rPr>
          <w:rFonts w:ascii="Times New Roman" w:hAnsi="Times New Roman"/>
        </w:rPr>
        <w:t>.</w:t>
      </w:r>
    </w:p>
    <w:p w:rsidR="0093232F" w:rsidRPr="00993870" w:rsidRDefault="0010734E" w:rsidP="00DE7A47">
      <w:pPr>
        <w:pStyle w:val="a7"/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6.5</w:t>
      </w:r>
      <w:r w:rsidR="0093232F" w:rsidRPr="00993870">
        <w:rPr>
          <w:rFonts w:ascii="Times New Roman" w:hAnsi="Times New Roman"/>
        </w:rPr>
        <w:t xml:space="preserve">.Основанием для восстановления учащегося в Организации является приказ директора о приеме учащегося в Организацию. </w:t>
      </w:r>
    </w:p>
    <w:p w:rsidR="00DE7A47" w:rsidRPr="00993870" w:rsidRDefault="00DE7A47" w:rsidP="00DE7A47">
      <w:pPr>
        <w:spacing w:line="240" w:lineRule="auto"/>
        <w:rPr>
          <w:rFonts w:ascii="Times New Roman" w:hAnsi="Times New Roman"/>
          <w:b/>
        </w:rPr>
      </w:pPr>
      <w:r w:rsidRPr="00993870">
        <w:rPr>
          <w:rFonts w:ascii="Times New Roman" w:hAnsi="Times New Roman"/>
          <w:b/>
        </w:rPr>
        <w:t>7</w:t>
      </w:r>
      <w:r w:rsidR="005A07DC" w:rsidRPr="00993870">
        <w:rPr>
          <w:rFonts w:ascii="Times New Roman" w:hAnsi="Times New Roman"/>
          <w:b/>
        </w:rPr>
        <w:t>. Заключительные положения</w:t>
      </w:r>
    </w:p>
    <w:p w:rsidR="00DE7A47" w:rsidRPr="00993870" w:rsidRDefault="00DE7A47" w:rsidP="00DE7A47">
      <w:pPr>
        <w:spacing w:line="240" w:lineRule="auto"/>
        <w:ind w:firstLine="567"/>
        <w:rPr>
          <w:rFonts w:ascii="Times New Roman" w:hAnsi="Times New Roman"/>
        </w:rPr>
      </w:pPr>
      <w:r w:rsidRPr="00993870">
        <w:rPr>
          <w:rFonts w:ascii="Times New Roman" w:hAnsi="Times New Roman"/>
        </w:rPr>
        <w:t>7.1.</w:t>
      </w:r>
      <w:r w:rsidR="005A07DC" w:rsidRPr="00993870">
        <w:rPr>
          <w:rFonts w:ascii="Times New Roman" w:hAnsi="Times New Roman"/>
        </w:rPr>
        <w:t>Настоящее Положение  вступают в силу с момента подписания приказа.</w:t>
      </w:r>
    </w:p>
    <w:p w:rsidR="005A07DC" w:rsidRPr="00993870" w:rsidRDefault="00DE7A47" w:rsidP="00DE7A47">
      <w:pPr>
        <w:spacing w:line="240" w:lineRule="auto"/>
        <w:ind w:firstLine="567"/>
        <w:rPr>
          <w:rFonts w:ascii="Times New Roman" w:hAnsi="Times New Roman"/>
          <w:b/>
        </w:rPr>
      </w:pPr>
      <w:r w:rsidRPr="00993870">
        <w:rPr>
          <w:rFonts w:ascii="Times New Roman" w:hAnsi="Times New Roman"/>
        </w:rPr>
        <w:t>7.2.</w:t>
      </w:r>
      <w:r w:rsidR="005A07DC" w:rsidRPr="00993870">
        <w:rPr>
          <w:rFonts w:ascii="Times New Roman" w:hAnsi="Times New Roman"/>
        </w:rPr>
        <w:t>Настоящее Положение  размещаетс</w:t>
      </w:r>
      <w:r w:rsidRPr="00993870">
        <w:rPr>
          <w:rFonts w:ascii="Times New Roman" w:hAnsi="Times New Roman"/>
        </w:rPr>
        <w:t>я для ознакомления на официальном сайте</w:t>
      </w:r>
      <w:r w:rsidR="0010734E" w:rsidRPr="00993870">
        <w:rPr>
          <w:rFonts w:ascii="Times New Roman" w:hAnsi="Times New Roman"/>
        </w:rPr>
        <w:t xml:space="preserve"> Организации</w:t>
      </w:r>
      <w:r w:rsidR="005A07DC" w:rsidRPr="00993870">
        <w:rPr>
          <w:rFonts w:ascii="Times New Roman" w:hAnsi="Times New Roman"/>
        </w:rPr>
        <w:t>.</w:t>
      </w:r>
    </w:p>
    <w:p w:rsidR="00F916D6" w:rsidRPr="00993870" w:rsidRDefault="00F916D6" w:rsidP="00F916D6">
      <w:pPr>
        <w:ind w:firstLine="567"/>
        <w:jc w:val="both"/>
        <w:rPr>
          <w:rFonts w:ascii="Times New Roman" w:hAnsi="Times New Roman"/>
        </w:rPr>
      </w:pPr>
      <w:r w:rsidRPr="00993870">
        <w:rPr>
          <w:rFonts w:ascii="Times New Roman" w:hAnsi="Times New Roman"/>
        </w:rPr>
        <w:t>Срок действия Положения до внесения изменений.</w:t>
      </w:r>
    </w:p>
    <w:p w:rsidR="005A07DC" w:rsidRDefault="005A07DC" w:rsidP="00592004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Садовский Сергей Владимирович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Садовский Сергей Владимирович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xmlns:r="http://schemas.openxmlformats.org/officeDocument/2006/relationships" w:rsidR="005A07DC" w:rsidSect="004903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D6" w:rsidRDefault="00282BD6">
      <w:pPr>
        <w:spacing w:after="0" w:line="240" w:lineRule="auto"/>
      </w:pPr>
      <w:r>
        <w:separator/>
      </w:r>
    </w:p>
  </w:endnote>
  <w:endnote w:type="continuationSeparator" w:id="0">
    <w:p w:rsidR="00282BD6" w:rsidRDefault="0028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f"/>
      <w:jc w:val="right"/>
    </w:pPr>
    <w:fldSimple w:instr=" PAGE   \* MERGEFORMAT ">
      <w:r w:rsidR="00C26EFA">
        <w:rPr>
          <w:noProof/>
        </w:rPr>
        <w:t>2</w:t>
      </w:r>
    </w:fldSimple>
  </w:p>
  <w:p w:rsidR="004E2EF2" w:rsidRDefault="004E2EF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D6" w:rsidRDefault="00282BD6">
      <w:pPr>
        <w:spacing w:after="0" w:line="240" w:lineRule="auto"/>
      </w:pPr>
      <w:r>
        <w:separator/>
      </w:r>
    </w:p>
  </w:footnote>
  <w:footnote w:type="continuationSeparator" w:id="0">
    <w:p w:rsidR="00282BD6" w:rsidRDefault="0028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37">
    <w:multiLevelType w:val="hybridMultilevel"/>
    <w:lvl w:ilvl="0" w:tplc="19306530">
      <w:start w:val="1"/>
      <w:numFmt w:val="decimal"/>
      <w:lvlText w:val="%1."/>
      <w:lvlJc w:val="left"/>
      <w:pPr>
        <w:ind w:left="720" w:hanging="360"/>
      </w:pPr>
    </w:lvl>
    <w:lvl w:ilvl="1" w:tplc="19306530" w:tentative="1">
      <w:start w:val="1"/>
      <w:numFmt w:val="lowerLetter"/>
      <w:lvlText w:val="%2."/>
      <w:lvlJc w:val="left"/>
      <w:pPr>
        <w:ind w:left="1440" w:hanging="360"/>
      </w:pPr>
    </w:lvl>
    <w:lvl w:ilvl="2" w:tplc="19306530" w:tentative="1">
      <w:start w:val="1"/>
      <w:numFmt w:val="lowerRoman"/>
      <w:lvlText w:val="%3."/>
      <w:lvlJc w:val="right"/>
      <w:pPr>
        <w:ind w:left="2160" w:hanging="180"/>
      </w:pPr>
    </w:lvl>
    <w:lvl w:ilvl="3" w:tplc="19306530" w:tentative="1">
      <w:start w:val="1"/>
      <w:numFmt w:val="decimal"/>
      <w:lvlText w:val="%4."/>
      <w:lvlJc w:val="left"/>
      <w:pPr>
        <w:ind w:left="2880" w:hanging="360"/>
      </w:pPr>
    </w:lvl>
    <w:lvl w:ilvl="4" w:tplc="19306530" w:tentative="1">
      <w:start w:val="1"/>
      <w:numFmt w:val="lowerLetter"/>
      <w:lvlText w:val="%5."/>
      <w:lvlJc w:val="left"/>
      <w:pPr>
        <w:ind w:left="3600" w:hanging="360"/>
      </w:pPr>
    </w:lvl>
    <w:lvl w:ilvl="5" w:tplc="19306530" w:tentative="1">
      <w:start w:val="1"/>
      <w:numFmt w:val="lowerRoman"/>
      <w:lvlText w:val="%6."/>
      <w:lvlJc w:val="right"/>
      <w:pPr>
        <w:ind w:left="4320" w:hanging="180"/>
      </w:pPr>
    </w:lvl>
    <w:lvl w:ilvl="6" w:tplc="19306530" w:tentative="1">
      <w:start w:val="1"/>
      <w:numFmt w:val="decimal"/>
      <w:lvlText w:val="%7."/>
      <w:lvlJc w:val="left"/>
      <w:pPr>
        <w:ind w:left="5040" w:hanging="360"/>
      </w:pPr>
    </w:lvl>
    <w:lvl w:ilvl="7" w:tplc="19306530" w:tentative="1">
      <w:start w:val="1"/>
      <w:numFmt w:val="lowerLetter"/>
      <w:lvlText w:val="%8."/>
      <w:lvlJc w:val="left"/>
      <w:pPr>
        <w:ind w:left="5760" w:hanging="360"/>
      </w:pPr>
    </w:lvl>
    <w:lvl w:ilvl="8" w:tplc="1930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36">
    <w:multiLevelType w:val="hybridMultilevel"/>
    <w:lvl w:ilvl="0" w:tplc="72176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6">
    <w:multiLevelType w:val="hybridMultilevel"/>
    <w:lvl w:ilvl="0" w:tplc="42759648">
      <w:start w:val="1"/>
      <w:numFmt w:val="decimal"/>
      <w:lvlText w:val="%1."/>
      <w:lvlJc w:val="left"/>
      <w:pPr>
        <w:ind w:left="720" w:hanging="360"/>
      </w:pPr>
    </w:lvl>
    <w:lvl w:ilvl="1" w:tplc="42759648" w:tentative="1">
      <w:start w:val="1"/>
      <w:numFmt w:val="lowerLetter"/>
      <w:lvlText w:val="%2."/>
      <w:lvlJc w:val="left"/>
      <w:pPr>
        <w:ind w:left="1440" w:hanging="360"/>
      </w:pPr>
    </w:lvl>
    <w:lvl w:ilvl="2" w:tplc="42759648" w:tentative="1">
      <w:start w:val="1"/>
      <w:numFmt w:val="lowerRoman"/>
      <w:lvlText w:val="%3."/>
      <w:lvlJc w:val="right"/>
      <w:pPr>
        <w:ind w:left="2160" w:hanging="180"/>
      </w:pPr>
    </w:lvl>
    <w:lvl w:ilvl="3" w:tplc="42759648" w:tentative="1">
      <w:start w:val="1"/>
      <w:numFmt w:val="decimal"/>
      <w:lvlText w:val="%4."/>
      <w:lvlJc w:val="left"/>
      <w:pPr>
        <w:ind w:left="2880" w:hanging="360"/>
      </w:pPr>
    </w:lvl>
    <w:lvl w:ilvl="4" w:tplc="42759648" w:tentative="1">
      <w:start w:val="1"/>
      <w:numFmt w:val="lowerLetter"/>
      <w:lvlText w:val="%5."/>
      <w:lvlJc w:val="left"/>
      <w:pPr>
        <w:ind w:left="3600" w:hanging="360"/>
      </w:pPr>
    </w:lvl>
    <w:lvl w:ilvl="5" w:tplc="42759648" w:tentative="1">
      <w:start w:val="1"/>
      <w:numFmt w:val="lowerRoman"/>
      <w:lvlText w:val="%6."/>
      <w:lvlJc w:val="right"/>
      <w:pPr>
        <w:ind w:left="4320" w:hanging="180"/>
      </w:pPr>
    </w:lvl>
    <w:lvl w:ilvl="6" w:tplc="42759648" w:tentative="1">
      <w:start w:val="1"/>
      <w:numFmt w:val="decimal"/>
      <w:lvlText w:val="%7."/>
      <w:lvlJc w:val="left"/>
      <w:pPr>
        <w:ind w:left="5040" w:hanging="360"/>
      </w:pPr>
    </w:lvl>
    <w:lvl w:ilvl="7" w:tplc="42759648" w:tentative="1">
      <w:start w:val="1"/>
      <w:numFmt w:val="lowerLetter"/>
      <w:lvlText w:val="%8."/>
      <w:lvlJc w:val="left"/>
      <w:pPr>
        <w:ind w:left="5760" w:hanging="360"/>
      </w:pPr>
    </w:lvl>
    <w:lvl w:ilvl="8" w:tplc="42759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5">
    <w:multiLevelType w:val="hybridMultilevel"/>
    <w:lvl w:ilvl="0" w:tplc="73242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05E7E6B"/>
    <w:multiLevelType w:val="hybridMultilevel"/>
    <w:tmpl w:val="266436B0"/>
    <w:lvl w:ilvl="0" w:tplc="C802A1FE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3B9B"/>
    <w:multiLevelType w:val="hybridMultilevel"/>
    <w:tmpl w:val="3DC87C20"/>
    <w:lvl w:ilvl="0" w:tplc="7D1CFF38">
      <w:start w:val="1"/>
      <w:numFmt w:val="decimal"/>
      <w:lvlText w:val="1.%1."/>
      <w:lvlJc w:val="left"/>
      <w:pPr>
        <w:ind w:left="644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C07643B"/>
    <w:multiLevelType w:val="hybridMultilevel"/>
    <w:tmpl w:val="04E66868"/>
    <w:lvl w:ilvl="0" w:tplc="4538C062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5">
    <w:abstractNumId w:val="1425"/>
  </w:num>
  <w:num w:numId="1426">
    <w:abstractNumId w:val="1426"/>
  </w:num>
  <w:num w:numId="31736">
    <w:abstractNumId w:val="31736"/>
  </w:num>
  <w:num w:numId="31737">
    <w:abstractNumId w:val="317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15D"/>
    <w:rsid w:val="000069C6"/>
    <w:rsid w:val="000412AF"/>
    <w:rsid w:val="00072258"/>
    <w:rsid w:val="000A5640"/>
    <w:rsid w:val="000D4E14"/>
    <w:rsid w:val="000F07FA"/>
    <w:rsid w:val="0010734E"/>
    <w:rsid w:val="00161266"/>
    <w:rsid w:val="001673F7"/>
    <w:rsid w:val="0017590E"/>
    <w:rsid w:val="001845C9"/>
    <w:rsid w:val="001D459F"/>
    <w:rsid w:val="001F4E7E"/>
    <w:rsid w:val="00217A9B"/>
    <w:rsid w:val="00233DA5"/>
    <w:rsid w:val="00236B71"/>
    <w:rsid w:val="002614AA"/>
    <w:rsid w:val="00282BD6"/>
    <w:rsid w:val="002919BB"/>
    <w:rsid w:val="00294DA5"/>
    <w:rsid w:val="00326C3A"/>
    <w:rsid w:val="003A303A"/>
    <w:rsid w:val="003C29BE"/>
    <w:rsid w:val="003D577B"/>
    <w:rsid w:val="003E46F1"/>
    <w:rsid w:val="003E4DE5"/>
    <w:rsid w:val="00413F72"/>
    <w:rsid w:val="0048515D"/>
    <w:rsid w:val="004903BD"/>
    <w:rsid w:val="004A1AD1"/>
    <w:rsid w:val="004E2EF2"/>
    <w:rsid w:val="0056756E"/>
    <w:rsid w:val="00581296"/>
    <w:rsid w:val="00584DB5"/>
    <w:rsid w:val="00587D81"/>
    <w:rsid w:val="00592004"/>
    <w:rsid w:val="005A07DC"/>
    <w:rsid w:val="005B5140"/>
    <w:rsid w:val="005F6FE6"/>
    <w:rsid w:val="00615483"/>
    <w:rsid w:val="006263C3"/>
    <w:rsid w:val="00652092"/>
    <w:rsid w:val="00685B0E"/>
    <w:rsid w:val="006A3088"/>
    <w:rsid w:val="006C7BA0"/>
    <w:rsid w:val="006D468C"/>
    <w:rsid w:val="006D6FA9"/>
    <w:rsid w:val="00703F8F"/>
    <w:rsid w:val="00721BE8"/>
    <w:rsid w:val="0074123A"/>
    <w:rsid w:val="00764B6A"/>
    <w:rsid w:val="00766E83"/>
    <w:rsid w:val="00780AE6"/>
    <w:rsid w:val="007A65BE"/>
    <w:rsid w:val="007D1A17"/>
    <w:rsid w:val="00800B22"/>
    <w:rsid w:val="0080392B"/>
    <w:rsid w:val="00835EA2"/>
    <w:rsid w:val="008549C8"/>
    <w:rsid w:val="0086002F"/>
    <w:rsid w:val="00867E8C"/>
    <w:rsid w:val="008842DC"/>
    <w:rsid w:val="00894595"/>
    <w:rsid w:val="00897472"/>
    <w:rsid w:val="008B7E67"/>
    <w:rsid w:val="0093232F"/>
    <w:rsid w:val="00952B0B"/>
    <w:rsid w:val="0096678C"/>
    <w:rsid w:val="00975C27"/>
    <w:rsid w:val="009806C8"/>
    <w:rsid w:val="00991031"/>
    <w:rsid w:val="00993870"/>
    <w:rsid w:val="00996F14"/>
    <w:rsid w:val="009C70A8"/>
    <w:rsid w:val="009C75AF"/>
    <w:rsid w:val="009D34F6"/>
    <w:rsid w:val="009D3F1C"/>
    <w:rsid w:val="009D691C"/>
    <w:rsid w:val="00A008E7"/>
    <w:rsid w:val="00A5727B"/>
    <w:rsid w:val="00A60311"/>
    <w:rsid w:val="00A62FFF"/>
    <w:rsid w:val="00A777CB"/>
    <w:rsid w:val="00A81241"/>
    <w:rsid w:val="00AA0F29"/>
    <w:rsid w:val="00AD2A3C"/>
    <w:rsid w:val="00AE1157"/>
    <w:rsid w:val="00B028F9"/>
    <w:rsid w:val="00B3562D"/>
    <w:rsid w:val="00B8621C"/>
    <w:rsid w:val="00B90A58"/>
    <w:rsid w:val="00BE4B67"/>
    <w:rsid w:val="00BE4E10"/>
    <w:rsid w:val="00C12F2F"/>
    <w:rsid w:val="00C172BF"/>
    <w:rsid w:val="00C26EFA"/>
    <w:rsid w:val="00C66244"/>
    <w:rsid w:val="00C664ED"/>
    <w:rsid w:val="00C75698"/>
    <w:rsid w:val="00CC4F42"/>
    <w:rsid w:val="00D00386"/>
    <w:rsid w:val="00D32F0D"/>
    <w:rsid w:val="00D4661F"/>
    <w:rsid w:val="00D843EC"/>
    <w:rsid w:val="00D910F7"/>
    <w:rsid w:val="00D949E0"/>
    <w:rsid w:val="00D97903"/>
    <w:rsid w:val="00DA699A"/>
    <w:rsid w:val="00DE31E4"/>
    <w:rsid w:val="00DE7A47"/>
    <w:rsid w:val="00DF2613"/>
    <w:rsid w:val="00E00D09"/>
    <w:rsid w:val="00E05463"/>
    <w:rsid w:val="00E75DBB"/>
    <w:rsid w:val="00E90D74"/>
    <w:rsid w:val="00EE2059"/>
    <w:rsid w:val="00F213B0"/>
    <w:rsid w:val="00F42B6D"/>
    <w:rsid w:val="00F52558"/>
    <w:rsid w:val="00F916D6"/>
    <w:rsid w:val="00F95E1B"/>
    <w:rsid w:val="00F96976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A30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A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94DA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549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472"/>
  </w:style>
  <w:style w:type="character" w:customStyle="1" w:styleId="10">
    <w:name w:val="Заголовок 1 Знак"/>
    <w:link w:val="1"/>
    <w:uiPriority w:val="9"/>
    <w:rsid w:val="006A3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490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aliases w:val="основа"/>
    <w:link w:val="a8"/>
    <w:uiPriority w:val="1"/>
    <w:qFormat/>
    <w:rsid w:val="004903BD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903B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459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D459F"/>
    <w:pPr>
      <w:widowControl w:val="0"/>
      <w:spacing w:after="0" w:line="254" w:lineRule="exact"/>
      <w:ind w:left="104" w:right="19"/>
    </w:pPr>
    <w:rPr>
      <w:rFonts w:ascii="PMingLiU" w:eastAsia="PMingLiU" w:hAnsi="PMingLiU" w:cs="PMingLiU"/>
      <w:sz w:val="21"/>
      <w:szCs w:val="21"/>
      <w:lang w:val="en-US" w:eastAsia="en-US"/>
    </w:rPr>
  </w:style>
  <w:style w:type="paragraph" w:customStyle="1" w:styleId="TOC2">
    <w:name w:val="TOC 2"/>
    <w:basedOn w:val="a"/>
    <w:uiPriority w:val="1"/>
    <w:qFormat/>
    <w:rsid w:val="001D459F"/>
    <w:pPr>
      <w:widowControl w:val="0"/>
      <w:spacing w:after="0" w:line="254" w:lineRule="exact"/>
      <w:ind w:left="104"/>
    </w:pPr>
    <w:rPr>
      <w:rFonts w:ascii="Times New Roman" w:hAnsi="Times New Roman"/>
      <w:b/>
      <w:bCs/>
      <w:i/>
      <w:lang w:val="en-US" w:eastAsia="en-US"/>
    </w:rPr>
  </w:style>
  <w:style w:type="paragraph" w:customStyle="1" w:styleId="TOC3">
    <w:name w:val="TOC 3"/>
    <w:basedOn w:val="a"/>
    <w:uiPriority w:val="1"/>
    <w:qFormat/>
    <w:rsid w:val="001D459F"/>
    <w:pPr>
      <w:widowControl w:val="0"/>
      <w:spacing w:before="149" w:after="0" w:line="240" w:lineRule="auto"/>
      <w:ind w:left="220" w:right="235"/>
      <w:jc w:val="center"/>
    </w:pPr>
    <w:rPr>
      <w:rFonts w:ascii="PMingLiU" w:eastAsia="PMingLiU" w:hAnsi="PMingLiU" w:cs="PMingLiU"/>
      <w:sz w:val="21"/>
      <w:szCs w:val="21"/>
      <w:lang w:val="en-US" w:eastAsia="en-US"/>
    </w:rPr>
  </w:style>
  <w:style w:type="paragraph" w:customStyle="1" w:styleId="TOC4">
    <w:name w:val="TOC 4"/>
    <w:basedOn w:val="a"/>
    <w:uiPriority w:val="1"/>
    <w:qFormat/>
    <w:rsid w:val="001D459F"/>
    <w:pPr>
      <w:widowControl w:val="0"/>
      <w:spacing w:after="0" w:line="254" w:lineRule="exact"/>
      <w:ind w:left="388" w:right="882"/>
    </w:pPr>
    <w:rPr>
      <w:rFonts w:ascii="PMingLiU" w:eastAsia="PMingLiU" w:hAnsi="PMingLiU" w:cs="PMingLiU"/>
      <w:sz w:val="21"/>
      <w:szCs w:val="21"/>
      <w:lang w:val="en-US" w:eastAsia="en-US"/>
    </w:rPr>
  </w:style>
  <w:style w:type="paragraph" w:styleId="a9">
    <w:name w:val="Body Text"/>
    <w:basedOn w:val="a"/>
    <w:link w:val="aa"/>
    <w:uiPriority w:val="1"/>
    <w:qFormat/>
    <w:rsid w:val="001D459F"/>
    <w:pPr>
      <w:widowControl w:val="0"/>
      <w:spacing w:after="0" w:line="254" w:lineRule="exact"/>
      <w:ind w:left="129"/>
    </w:pPr>
    <w:rPr>
      <w:rFonts w:ascii="PMingLiU" w:eastAsia="PMingLiU" w:hAnsi="PMingLiU"/>
      <w:sz w:val="21"/>
      <w:szCs w:val="21"/>
      <w:lang w:val="en-US" w:eastAsia="en-US"/>
    </w:rPr>
  </w:style>
  <w:style w:type="character" w:customStyle="1" w:styleId="aa">
    <w:name w:val="Основной текст Знак"/>
    <w:link w:val="a9"/>
    <w:uiPriority w:val="1"/>
    <w:rsid w:val="001D459F"/>
    <w:rPr>
      <w:rFonts w:ascii="PMingLiU" w:eastAsia="PMingLiU" w:hAnsi="PMingLiU" w:cs="PMingLiU"/>
      <w:sz w:val="21"/>
      <w:szCs w:val="21"/>
      <w:lang w:val="en-US" w:eastAsia="en-US"/>
    </w:rPr>
  </w:style>
  <w:style w:type="paragraph" w:customStyle="1" w:styleId="Heading1">
    <w:name w:val="Heading 1"/>
    <w:basedOn w:val="a"/>
    <w:uiPriority w:val="1"/>
    <w:qFormat/>
    <w:rsid w:val="001D459F"/>
    <w:pPr>
      <w:widowControl w:val="0"/>
      <w:spacing w:after="0" w:line="325" w:lineRule="exact"/>
      <w:ind w:left="261" w:right="237"/>
      <w:jc w:val="center"/>
      <w:outlineLvl w:val="1"/>
    </w:pPr>
    <w:rPr>
      <w:rFonts w:ascii="Century Gothic" w:eastAsia="Century Gothic" w:hAnsi="Century Gothic" w:cs="Century Gothic"/>
      <w:b/>
      <w:bCs/>
      <w:sz w:val="29"/>
      <w:szCs w:val="29"/>
      <w:lang w:val="en-US" w:eastAsia="en-US"/>
    </w:rPr>
  </w:style>
  <w:style w:type="paragraph" w:customStyle="1" w:styleId="Heading2">
    <w:name w:val="Heading 2"/>
    <w:basedOn w:val="a"/>
    <w:uiPriority w:val="1"/>
    <w:qFormat/>
    <w:rsid w:val="001D459F"/>
    <w:pPr>
      <w:widowControl w:val="0"/>
      <w:spacing w:after="0" w:line="240" w:lineRule="auto"/>
      <w:ind w:left="261" w:right="190"/>
      <w:jc w:val="center"/>
      <w:outlineLvl w:val="2"/>
    </w:pPr>
    <w:rPr>
      <w:rFonts w:ascii="Palatino Linotype" w:eastAsia="Palatino Linotype" w:hAnsi="Palatino Linotype" w:cs="Palatino Linotype"/>
      <w:b/>
      <w:bCs/>
      <w:sz w:val="23"/>
      <w:szCs w:val="23"/>
      <w:lang w:val="en-US" w:eastAsia="en-US"/>
    </w:rPr>
  </w:style>
  <w:style w:type="paragraph" w:customStyle="1" w:styleId="Heading3">
    <w:name w:val="Heading 3"/>
    <w:basedOn w:val="a"/>
    <w:uiPriority w:val="1"/>
    <w:qFormat/>
    <w:rsid w:val="001D459F"/>
    <w:pPr>
      <w:widowControl w:val="0"/>
      <w:spacing w:after="0" w:line="240" w:lineRule="auto"/>
      <w:ind w:left="310" w:right="19"/>
      <w:outlineLvl w:val="3"/>
    </w:pPr>
    <w:rPr>
      <w:rFonts w:ascii="PMingLiU" w:eastAsia="PMingLiU" w:hAnsi="PMingLiU" w:cs="PMingLiU"/>
      <w:sz w:val="23"/>
      <w:szCs w:val="23"/>
      <w:lang w:val="en-US" w:eastAsia="en-US"/>
    </w:rPr>
  </w:style>
  <w:style w:type="paragraph" w:customStyle="1" w:styleId="Heading4">
    <w:name w:val="Heading 4"/>
    <w:basedOn w:val="a"/>
    <w:uiPriority w:val="1"/>
    <w:qFormat/>
    <w:rsid w:val="001D459F"/>
    <w:pPr>
      <w:widowControl w:val="0"/>
      <w:spacing w:after="0" w:line="240" w:lineRule="auto"/>
      <w:ind w:left="388" w:right="882"/>
      <w:outlineLvl w:val="4"/>
    </w:pPr>
    <w:rPr>
      <w:rFonts w:ascii="Palatino Linotype" w:eastAsia="Palatino Linotype" w:hAnsi="Palatino Linotype" w:cs="Palatino Linotype"/>
      <w:b/>
      <w:bCs/>
      <w:sz w:val="21"/>
      <w:szCs w:val="21"/>
      <w:lang w:val="en-US" w:eastAsia="en-US"/>
    </w:rPr>
  </w:style>
  <w:style w:type="paragraph" w:styleId="ab">
    <w:name w:val="List Paragraph"/>
    <w:basedOn w:val="a"/>
    <w:uiPriority w:val="34"/>
    <w:qFormat/>
    <w:rsid w:val="001D459F"/>
    <w:pPr>
      <w:widowControl w:val="0"/>
      <w:spacing w:after="0" w:line="254" w:lineRule="exact"/>
      <w:ind w:left="104" w:right="127" w:firstLine="284"/>
      <w:jc w:val="both"/>
    </w:pPr>
    <w:rPr>
      <w:rFonts w:ascii="PMingLiU" w:eastAsia="PMingLiU" w:hAnsi="PMingLiU" w:cs="PMingLiU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D459F"/>
    <w:pPr>
      <w:widowControl w:val="0"/>
      <w:spacing w:after="0" w:line="215" w:lineRule="exact"/>
      <w:ind w:left="160"/>
    </w:pPr>
    <w:rPr>
      <w:rFonts w:ascii="PMingLiU" w:eastAsia="PMingLiU" w:hAnsi="PMingLiU" w:cs="PMingLiU"/>
      <w:lang w:val="en-US" w:eastAsia="en-US"/>
    </w:rPr>
  </w:style>
  <w:style w:type="character" w:styleId="ac">
    <w:name w:val="Strong"/>
    <w:qFormat/>
    <w:rsid w:val="001845C9"/>
    <w:rPr>
      <w:b/>
      <w:bCs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5A07DC"/>
    <w:rPr>
      <w:sz w:val="22"/>
      <w:szCs w:val="22"/>
      <w:lang w:bidi="ar-SA"/>
    </w:rPr>
  </w:style>
  <w:style w:type="character" w:customStyle="1" w:styleId="ep">
    <w:name w:val="ep"/>
    <w:basedOn w:val="a0"/>
    <w:rsid w:val="005A07DC"/>
  </w:style>
  <w:style w:type="paragraph" w:styleId="ad">
    <w:name w:val="header"/>
    <w:basedOn w:val="a"/>
    <w:link w:val="ae"/>
    <w:uiPriority w:val="99"/>
    <w:semiHidden/>
    <w:unhideWhenUsed/>
    <w:rsid w:val="004E2EF2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semiHidden/>
    <w:rsid w:val="004E2EF2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E2EF2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E2EF2"/>
    <w:rPr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19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../../../user/cgi/online.cgi%3freq=doc&amp;base=LAW&amp;n=99661&amp;rnd=228224.215062826&amp;dst=100004&amp;fld=134" TargetMode="External"/><Relationship Id="rId18" Type="http://schemas.openxmlformats.org/officeDocument/2006/relationships/hyperlink" Target="../../../user/cgi/online.cgi%3freq=doc&amp;base=LAW&amp;n=163030&amp;rnd=228224.3159524160&amp;dst=100016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../../../user/cgi/online.cgi%3freq=doc&amp;base=LAW&amp;n=163030&amp;rnd=228224.515011680&amp;dst=100016&amp;fld=134" TargetMode="External"/><Relationship Id="rId17" Type="http://schemas.openxmlformats.org/officeDocument/2006/relationships/hyperlink" Target="../../../user/cgi/online.cgi%3freq=doc&amp;base=LAW&amp;n=163030&amp;rnd=228224.824819300&amp;dst=100016&amp;fld=134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../../../user/cgi/online.cgi%3freq=doc&amp;base=LAW&amp;n=163030&amp;rnd=228224.2171618026&amp;dst=100016&amp;fld=13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user/cgi/online.cgi%3freq=doc&amp;base=LAW&amp;n=163030&amp;rnd=228224.1275315789&amp;dst=100031&amp;fld=134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../../../user/cgi/online.cgi%3freq=doc&amp;base=LAW&amp;n=99661&amp;rnd=228224.2325220981&amp;dst=100004&amp;fld=134" TargetMode="External"/><Relationship Id="rId23" Type="http://schemas.openxmlformats.org/officeDocument/2006/relationships/footer" Target="footer2.xml"/><Relationship Id="rId10" Type="http://schemas.openxmlformats.org/officeDocument/2006/relationships/hyperlink" Target="../../../user/cgi/online.cgi%3freq=doc&amp;base=LAW&amp;n=99661&amp;rnd=228224.2153922223&amp;dst=100004&amp;fld=134" TargetMode="External"/><Relationship Id="rId19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user/cgi/online.cgi%3freq=doc&amp;base=LAW&amp;n=99661&amp;rnd=228224.643712480&amp;dst=100004&amp;fld=134" TargetMode="External"/><Relationship Id="rId14" Type="http://schemas.openxmlformats.org/officeDocument/2006/relationships/hyperlink" Target="../../../user/cgi/online.cgi%3freq=doc&amp;base=LAW&amp;n=163030&amp;rnd=228224.1186810517&amp;dst=100016&amp;fld=13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667678050" Type="http://schemas.openxmlformats.org/officeDocument/2006/relationships/comments" Target="comments.xml"/><Relationship Id="rId870910764" Type="http://schemas.microsoft.com/office/2011/relationships/commentsExtended" Target="commentsExtended.xml"/><Relationship Id="rId6961576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Dxo/KTJxCWTDuK2+djgBkeqWmCc=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</SignatureValue>
  <KeyInfo>
    <X509Data>
      <X509Certificate>MIIFlTCCA30CFGmuXN4bNSDagNvjEsKHZo/19nwoMA0GCSqGSIb3DQEBCwUAMIGQ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667678050"/>
            <mdssi:RelationshipReference SourceId="rId870910764"/>
            <mdssi:RelationshipReference SourceId="rId696157665"/>
          </Transform>
          <Transform Algorithm="http://www.w3.org/TR/2001/REC-xml-c14n-20010315"/>
        </Transforms>
        <DigestMethod Algorithm="http://www.w3.org/2000/09/xmldsig#sha1"/>
        <DigestValue>q7thKNXi2JpcbJGBLcA/FjVj8gw=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G63scqxjtDEBJacyRMeIDyPlx3o=</DigestValue>
      </Reference>
      <Reference URI="/word/endnotes.xml?ContentType=application/vnd.openxmlformats-officedocument.wordprocessingml.endnotes+xml">
        <DigestMethod Algorithm="http://www.w3.org/2000/09/xmldsig#sha1"/>
        <DigestValue>aS2wPB5Qhp/WvdOhJkQuDdCcbsM=</DigestValue>
      </Reference>
      <Reference URI="/word/fontTable.xml?ContentType=application/vnd.openxmlformats-officedocument.wordprocessingml.fontTable+xml">
        <DigestMethod Algorithm="http://www.w3.org/2000/09/xmldsig#sha1"/>
        <DigestValue>OSMr3hqg9b1SUDxFcr3D/qvQ23I=</DigestValue>
      </Reference>
      <Reference URI="/word/footer1.xml?ContentType=application/vnd.openxmlformats-officedocument.wordprocessingml.footer+xml">
        <DigestMethod Algorithm="http://www.w3.org/2000/09/xmldsig#sha1"/>
        <DigestValue>RGIB3pmePCthY/djGmht/bLcSh8=</DigestValue>
      </Reference>
      <Reference URI="/word/footer2.xml?ContentType=application/vnd.openxmlformats-officedocument.wordprocessingml.footer+xml">
        <DigestMethod Algorithm="http://www.w3.org/2000/09/xmldsig#sha1"/>
        <DigestValue>Uiv8Fc6Kl3JoqFGrFoGFq2zCWdI=</DigestValue>
      </Reference>
      <Reference URI="/word/footer3.xml?ContentType=application/vnd.openxmlformats-officedocument.wordprocessingml.footer+xml">
        <DigestMethod Algorithm="http://www.w3.org/2000/09/xmldsig#sha1"/>
        <DigestValue>RGIB3pmePCthY/djGmht/bLcSh8=</DigestValue>
      </Reference>
      <Reference URI="/word/footnotes.xml?ContentType=application/vnd.openxmlformats-officedocument.wordprocessingml.footnotes+xml">
        <DigestMethod Algorithm="http://www.w3.org/2000/09/xmldsig#sha1"/>
        <DigestValue>l8mibefwL/LdLdWG6E6hr2b0sOM=</DigestValue>
      </Reference>
      <Reference URI="/word/header1.xml?ContentType=application/vnd.openxmlformats-officedocument.wordprocessingml.header+xml">
        <DigestMethod Algorithm="http://www.w3.org/2000/09/xmldsig#sha1"/>
        <DigestValue>4uAVcXQmfCwHW51MBa6wbImOG1E=</DigestValue>
      </Reference>
      <Reference URI="/word/header2.xml?ContentType=application/vnd.openxmlformats-officedocument.wordprocessingml.header+xml">
        <DigestMethod Algorithm="http://www.w3.org/2000/09/xmldsig#sha1"/>
        <DigestValue>4uAVcXQmfCwHW51MBa6wbImOG1E=</DigestValue>
      </Reference>
      <Reference URI="/word/header3.xml?ContentType=application/vnd.openxmlformats-officedocument.wordprocessingml.header+xml">
        <DigestMethod Algorithm="http://www.w3.org/2000/09/xmldsig#sha1"/>
        <DigestValue>4uAVcXQmfCwHW51MBa6wbImOG1E=</DigestValue>
      </Reference>
      <Reference URI="/word/media/image1.jpeg?ContentType=image/jpeg">
        <DigestMethod Algorithm="http://www.w3.org/2000/09/xmldsig#sha1"/>
        <DigestValue>JCyxI/TPFVoeFbfaxLvoqH1ikJI=</DigestValue>
      </Reference>
      <Reference URI="/word/numbering.xml?ContentType=application/vnd.openxmlformats-officedocument.wordprocessingml.numbering+xml">
        <DigestMethod Algorithm="http://www.w3.org/2000/09/xmldsig#sha1"/>
        <DigestValue>iso5qWji4VwhaizeElGn9GZGky4=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7MBpVKJUflMnARCi8582m6p4OXk=</DigestValue>
      </Reference>
      <Reference URI="/word/styles.xml?ContentType=application/vnd.openxmlformats-officedocument.wordprocessingml.styles+xml">
        <DigestMethod Algorithm="http://www.w3.org/2000/09/xmldsig#sha1"/>
        <DigestValue>6MW1HgAe0zKthkgAGgEPnXN75BI=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FZYIF+iWb/G9rmV4sonsnn9xOGw=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2021-03-09T09:49:05Z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SZAraTfIxh4Wo//5G5+yKTg60g4=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</SignatureValue>
  <KeyInfo>
    <X509Data>
      <X509Certificate>MIIFlTCCA30CFGmuXN4bNSDagNvjEsKHZo/19nwoMA0GCSqGSIb3DQEBCwUAMIGQ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667678050"/>
            <mdssi:RelationshipReference SourceId="rId870910764"/>
            <mdssi:RelationshipReference SourceId="rId696157665"/>
          </Transform>
          <Transform Algorithm="http://www.w3.org/TR/2001/REC-xml-c14n-20010315"/>
        </Transforms>
        <DigestMethod Algorithm="http://www.w3.org/2000/09/xmldsig#sha1"/>
        <DigestValue>q7thKNXi2JpcbJGBLcA/FjVj8gw=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o0U2Lu7FMPh5pI4Oas0o0XJbrKI=</DigestValue>
      </Reference>
      <Reference URI="/word/endnotes.xml?ContentType=application/vnd.openxmlformats-officedocument.wordprocessingml.endnotes+xml">
        <DigestMethod Algorithm="http://www.w3.org/2000/09/xmldsig#sha1"/>
        <DigestValue>aS2wPB5Qhp/WvdOhJkQuDdCcbsM=</DigestValue>
      </Reference>
      <Reference URI="/word/fontTable.xml?ContentType=application/vnd.openxmlformats-officedocument.wordprocessingml.fontTable+xml">
        <DigestMethod Algorithm="http://www.w3.org/2000/09/xmldsig#sha1"/>
        <DigestValue>OSMr3hqg9b1SUDxFcr3D/qvQ23I=</DigestValue>
      </Reference>
      <Reference URI="/word/footer1.xml?ContentType=application/vnd.openxmlformats-officedocument.wordprocessingml.footer+xml">
        <DigestMethod Algorithm="http://www.w3.org/2000/09/xmldsig#sha1"/>
        <DigestValue>RGIB3pmePCthY/djGmht/bLcSh8=</DigestValue>
      </Reference>
      <Reference URI="/word/footer2.xml?ContentType=application/vnd.openxmlformats-officedocument.wordprocessingml.footer+xml">
        <DigestMethod Algorithm="http://www.w3.org/2000/09/xmldsig#sha1"/>
        <DigestValue>Uiv8Fc6Kl3JoqFGrFoGFq2zCWdI=</DigestValue>
      </Reference>
      <Reference URI="/word/footer3.xml?ContentType=application/vnd.openxmlformats-officedocument.wordprocessingml.footer+xml">
        <DigestMethod Algorithm="http://www.w3.org/2000/09/xmldsig#sha1"/>
        <DigestValue>RGIB3pmePCthY/djGmht/bLcSh8=</DigestValue>
      </Reference>
      <Reference URI="/word/footnotes.xml?ContentType=application/vnd.openxmlformats-officedocument.wordprocessingml.footnotes+xml">
        <DigestMethod Algorithm="http://www.w3.org/2000/09/xmldsig#sha1"/>
        <DigestValue>l8mibefwL/LdLdWG6E6hr2b0sOM=</DigestValue>
      </Reference>
      <Reference URI="/word/header1.xml?ContentType=application/vnd.openxmlformats-officedocument.wordprocessingml.header+xml">
        <DigestMethod Algorithm="http://www.w3.org/2000/09/xmldsig#sha1"/>
        <DigestValue>4uAVcXQmfCwHW51MBa6wbImOG1E=</DigestValue>
      </Reference>
      <Reference URI="/word/header2.xml?ContentType=application/vnd.openxmlformats-officedocument.wordprocessingml.header+xml">
        <DigestMethod Algorithm="http://www.w3.org/2000/09/xmldsig#sha1"/>
        <DigestValue>4uAVcXQmfCwHW51MBa6wbImOG1E=</DigestValue>
      </Reference>
      <Reference URI="/word/header3.xml?ContentType=application/vnd.openxmlformats-officedocument.wordprocessingml.header+xml">
        <DigestMethod Algorithm="http://www.w3.org/2000/09/xmldsig#sha1"/>
        <DigestValue>4uAVcXQmfCwHW51MBa6wbImOG1E=</DigestValue>
      </Reference>
      <Reference URI="/word/media/image1.jpeg?ContentType=image/jpeg">
        <DigestMethod Algorithm="http://www.w3.org/2000/09/xmldsig#sha1"/>
        <DigestValue>JCyxI/TPFVoeFbfaxLvoqH1ikJI=</DigestValue>
      </Reference>
      <Reference URI="/word/numbering.xml?ContentType=application/vnd.openxmlformats-officedocument.wordprocessingml.numbering+xml">
        <DigestMethod Algorithm="http://www.w3.org/2000/09/xmldsig#sha1"/>
        <DigestValue>LGCykK90gezsHjYhSmLyH+ZPlEM=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7MBpVKJUflMnARCi8582m6p4OXk=</DigestValue>
      </Reference>
      <Reference URI="/word/styles.xml?ContentType=application/vnd.openxmlformats-officedocument.wordprocessingml.styles+xml">
        <DigestMethod Algorithm="http://www.w3.org/2000/09/xmldsig#sha1"/>
        <DigestValue>/IpvZv4tbUseSbTxsjm5khe5HYE=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FZYIF+iWb/G9rmV4sonsnn9xOGw=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2021-03-09T09:55:09Z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18724</CharactersWithSpaces>
  <SharedDoc>false</SharedDoc>
  <HLinks>
    <vt:vector size="72" baseType="variant">
      <vt:variant>
        <vt:i4>2097166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73334867</vt:i4>
      </vt:variant>
      <vt:variant>
        <vt:i4>30</vt:i4>
      </vt:variant>
      <vt:variant>
        <vt:i4>0</vt:i4>
      </vt:variant>
      <vt:variant>
        <vt:i4>5</vt:i4>
      </vt:variant>
      <vt:variant>
        <vt:lpwstr>C:\Users\админ\Desktop\user\cgi\online.cgi?req=doc&amp;base=LAW&amp;n=163030&amp;rnd=228224.3159524160&amp;dst=100016&amp;fld=134</vt:lpwstr>
      </vt:variant>
      <vt:variant>
        <vt:lpwstr/>
      </vt:variant>
      <vt:variant>
        <vt:i4>73007189</vt:i4>
      </vt:variant>
      <vt:variant>
        <vt:i4>27</vt:i4>
      </vt:variant>
      <vt:variant>
        <vt:i4>0</vt:i4>
      </vt:variant>
      <vt:variant>
        <vt:i4>5</vt:i4>
      </vt:variant>
      <vt:variant>
        <vt:lpwstr>C:\Users\админ\Desktop\user\cgi\online.cgi?req=doc&amp;base=LAW&amp;n=163030&amp;rnd=228224.824819300&amp;dst=100016&amp;fld=134</vt:lpwstr>
      </vt:variant>
      <vt:variant>
        <vt:lpwstr/>
      </vt:variant>
      <vt:variant>
        <vt:i4>72548443</vt:i4>
      </vt:variant>
      <vt:variant>
        <vt:i4>24</vt:i4>
      </vt:variant>
      <vt:variant>
        <vt:i4>0</vt:i4>
      </vt:variant>
      <vt:variant>
        <vt:i4>5</vt:i4>
      </vt:variant>
      <vt:variant>
        <vt:lpwstr>C:\Users\админ\Desktop\user\cgi\online.cgi?req=doc&amp;base=LAW&amp;n=163030&amp;rnd=228224.2171618026&amp;dst=100016&amp;fld=134</vt:lpwstr>
      </vt:variant>
      <vt:variant>
        <vt:lpwstr/>
      </vt:variant>
      <vt:variant>
        <vt:i4>68747288</vt:i4>
      </vt:variant>
      <vt:variant>
        <vt:i4>21</vt:i4>
      </vt:variant>
      <vt:variant>
        <vt:i4>0</vt:i4>
      </vt:variant>
      <vt:variant>
        <vt:i4>5</vt:i4>
      </vt:variant>
      <vt:variant>
        <vt:lpwstr>C:\Users\админ\Desktop\user\cgi\online.cgi?req=doc&amp;base=LAW&amp;n=99661&amp;rnd=228224.2325220981&amp;dst=100004&amp;fld=134</vt:lpwstr>
      </vt:variant>
      <vt:variant>
        <vt:lpwstr/>
      </vt:variant>
      <vt:variant>
        <vt:i4>72351826</vt:i4>
      </vt:variant>
      <vt:variant>
        <vt:i4>18</vt:i4>
      </vt:variant>
      <vt:variant>
        <vt:i4>0</vt:i4>
      </vt:variant>
      <vt:variant>
        <vt:i4>5</vt:i4>
      </vt:variant>
      <vt:variant>
        <vt:lpwstr>C:\Users\админ\Desktop\user\cgi\online.cgi?req=doc&amp;base=LAW&amp;n=163030&amp;rnd=228224.1186810517&amp;dst=100016&amp;fld=134</vt:lpwstr>
      </vt:variant>
      <vt:variant>
        <vt:lpwstr/>
      </vt:variant>
      <vt:variant>
        <vt:i4>69337135</vt:i4>
      </vt:variant>
      <vt:variant>
        <vt:i4>15</vt:i4>
      </vt:variant>
      <vt:variant>
        <vt:i4>0</vt:i4>
      </vt:variant>
      <vt:variant>
        <vt:i4>5</vt:i4>
      </vt:variant>
      <vt:variant>
        <vt:lpwstr>C:\Users\админ\Desktop\user\cgi\online.cgi?req=doc&amp;base=LAW&amp;n=99661&amp;rnd=228224.215062826&amp;dst=100004&amp;fld=134</vt:lpwstr>
      </vt:variant>
      <vt:variant>
        <vt:lpwstr/>
      </vt:variant>
      <vt:variant>
        <vt:i4>72417372</vt:i4>
      </vt:variant>
      <vt:variant>
        <vt:i4>12</vt:i4>
      </vt:variant>
      <vt:variant>
        <vt:i4>0</vt:i4>
      </vt:variant>
      <vt:variant>
        <vt:i4>5</vt:i4>
      </vt:variant>
      <vt:variant>
        <vt:lpwstr>C:\Users\админ\Desktop\user\cgi\online.cgi?req=doc&amp;base=LAW&amp;n=163030&amp;rnd=228224.515011680&amp;dst=100016&amp;fld=134</vt:lpwstr>
      </vt:variant>
      <vt:variant>
        <vt:lpwstr/>
      </vt:variant>
      <vt:variant>
        <vt:i4>73269341</vt:i4>
      </vt:variant>
      <vt:variant>
        <vt:i4>9</vt:i4>
      </vt:variant>
      <vt:variant>
        <vt:i4>0</vt:i4>
      </vt:variant>
      <vt:variant>
        <vt:i4>5</vt:i4>
      </vt:variant>
      <vt:variant>
        <vt:lpwstr>C:\Users\админ\Desktop\user\cgi\online.cgi?req=doc&amp;base=LAW&amp;n=163030&amp;rnd=228224.1275315789&amp;dst=100031&amp;fld=134</vt:lpwstr>
      </vt:variant>
      <vt:variant>
        <vt:lpwstr/>
      </vt:variant>
      <vt:variant>
        <vt:i4>69009429</vt:i4>
      </vt:variant>
      <vt:variant>
        <vt:i4>6</vt:i4>
      </vt:variant>
      <vt:variant>
        <vt:i4>0</vt:i4>
      </vt:variant>
      <vt:variant>
        <vt:i4>5</vt:i4>
      </vt:variant>
      <vt:variant>
        <vt:lpwstr>C:\Users\админ\Desktop\user\cgi\online.cgi?req=doc&amp;base=LAW&amp;n=99661&amp;rnd=228224.2153922223&amp;dst=100004&amp;fld=134</vt:lpwstr>
      </vt:variant>
      <vt:variant>
        <vt:lpwstr/>
      </vt:variant>
      <vt:variant>
        <vt:i4>70058023</vt:i4>
      </vt:variant>
      <vt:variant>
        <vt:i4>3</vt:i4>
      </vt:variant>
      <vt:variant>
        <vt:i4>0</vt:i4>
      </vt:variant>
      <vt:variant>
        <vt:i4>5</vt:i4>
      </vt:variant>
      <vt:variant>
        <vt:lpwstr>C:\Users\админ\Desktop\user\cgi\online.cgi?req=doc&amp;base=LAW&amp;n=99661&amp;rnd=228224.643712480&amp;dst=100004&amp;fld=134</vt:lpwstr>
      </vt:variant>
      <vt:variant>
        <vt:lpwstr/>
      </vt:variant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2020-09-09T08:14:00Z</dcterms:created>
  <dcterms:modified xsi:type="dcterms:W3CDTF">2020-09-09T08:14:00Z</dcterms:modified>
</cp:coreProperties>
</file>